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9FF5B" w14:textId="77777777" w:rsidR="00D105E7" w:rsidRPr="00E96FE1" w:rsidRDefault="00D105E7" w:rsidP="00D105E7">
      <w:pPr>
        <w:keepNext/>
        <w:suppressAutoHyphens/>
        <w:spacing w:after="0" w:line="240" w:lineRule="auto"/>
        <w:jc w:val="right"/>
        <w:outlineLvl w:val="4"/>
        <w:rPr>
          <w:rFonts w:ascii="Times New Roman" w:eastAsia="Times New Roman" w:hAnsi="Times New Roman" w:cs="Times New Roman"/>
          <w:kern w:val="0"/>
          <w:sz w:val="24"/>
          <w:szCs w:val="20"/>
          <w14:ligatures w14:val="none"/>
        </w:rPr>
      </w:pPr>
      <w:r w:rsidRPr="00E96FE1">
        <w:rPr>
          <w:rFonts w:ascii="Times New Roman" w:eastAsia="Times New Roman" w:hAnsi="Times New Roman" w:cs="Times New Roman"/>
          <w:b/>
          <w:kern w:val="0"/>
          <w:sz w:val="24"/>
          <w:szCs w:val="20"/>
          <w14:ligatures w14:val="none"/>
        </w:rPr>
        <w:t>Załącznik Nr 3</w:t>
      </w:r>
      <w:r w:rsidRPr="00E96FE1">
        <w:rPr>
          <w:rFonts w:ascii="Times New Roman" w:eastAsia="Times New Roman" w:hAnsi="Times New Roman" w:cs="Times New Roman"/>
          <w:kern w:val="0"/>
          <w:sz w:val="24"/>
          <w:szCs w:val="20"/>
          <w14:ligatures w14:val="none"/>
        </w:rPr>
        <w:t xml:space="preserve"> do ZAPYTANIA OFERTOWEGO</w:t>
      </w:r>
    </w:p>
    <w:p w14:paraId="1D26115D" w14:textId="77777777" w:rsidR="00D105E7" w:rsidRPr="00E96FE1" w:rsidRDefault="00D105E7" w:rsidP="00D105E7">
      <w:pPr>
        <w:suppressAutoHyphens/>
        <w:spacing w:after="0" w:line="240" w:lineRule="auto"/>
        <w:jc w:val="right"/>
        <w:rPr>
          <w:rFonts w:ascii="Times New Roman" w:eastAsia="Times New Roman" w:hAnsi="Times New Roman" w:cs="Times New Roman"/>
          <w:kern w:val="0"/>
          <w:sz w:val="24"/>
          <w:szCs w:val="20"/>
          <w14:ligatures w14:val="none"/>
        </w:rPr>
      </w:pPr>
    </w:p>
    <w:p w14:paraId="5874E551" w14:textId="77777777" w:rsidR="00D105E7" w:rsidRPr="00E96FE1"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p>
    <w:p w14:paraId="178E27AD" w14:textId="77777777" w:rsidR="00D105E7" w:rsidRPr="00E96FE1" w:rsidRDefault="00D105E7" w:rsidP="00D105E7">
      <w:pPr>
        <w:keepNext/>
        <w:suppressAutoHyphens/>
        <w:spacing w:after="0" w:line="240" w:lineRule="auto"/>
        <w:jc w:val="center"/>
        <w:outlineLvl w:val="1"/>
        <w:rPr>
          <w:rFonts w:ascii="Times New Roman" w:eastAsia="Times New Roman" w:hAnsi="Times New Roman" w:cs="Times New Roman"/>
          <w:b/>
          <w:kern w:val="0"/>
          <w:sz w:val="36"/>
          <w:szCs w:val="20"/>
          <w14:ligatures w14:val="none"/>
        </w:rPr>
      </w:pPr>
      <w:r w:rsidRPr="00E96FE1">
        <w:rPr>
          <w:rFonts w:ascii="Times New Roman" w:eastAsia="Times New Roman" w:hAnsi="Times New Roman" w:cs="Times New Roman"/>
          <w:b/>
          <w:kern w:val="0"/>
          <w:sz w:val="36"/>
          <w:szCs w:val="20"/>
          <w14:ligatures w14:val="none"/>
        </w:rPr>
        <w:t>Wzór  umowy</w:t>
      </w:r>
    </w:p>
    <w:p w14:paraId="4394C3C1" w14:textId="77777777" w:rsidR="00D105E7" w:rsidRPr="00E96FE1" w:rsidRDefault="00D105E7" w:rsidP="00D105E7">
      <w:pPr>
        <w:suppressAutoHyphens/>
        <w:spacing w:after="0" w:line="240" w:lineRule="auto"/>
        <w:rPr>
          <w:rFonts w:ascii="Times New Roman" w:eastAsia="Times New Roman" w:hAnsi="Times New Roman" w:cs="Times New Roman"/>
          <w:kern w:val="0"/>
          <w:sz w:val="20"/>
          <w:szCs w:val="20"/>
          <w14:ligatures w14:val="none"/>
        </w:rPr>
      </w:pPr>
    </w:p>
    <w:p w14:paraId="3D26ADE3" w14:textId="77777777" w:rsidR="00D105E7" w:rsidRPr="00E96FE1" w:rsidRDefault="00D105E7" w:rsidP="00D105E7">
      <w:pPr>
        <w:suppressAutoHyphens/>
        <w:spacing w:after="0" w:line="240" w:lineRule="auto"/>
        <w:jc w:val="center"/>
        <w:rPr>
          <w:rFonts w:ascii="Times New Roman" w:eastAsia="Times New Roman" w:hAnsi="Times New Roman" w:cs="Times New Roman"/>
          <w:b/>
          <w:kern w:val="0"/>
          <w:sz w:val="28"/>
          <w:szCs w:val="20"/>
          <w14:ligatures w14:val="none"/>
        </w:rPr>
      </w:pPr>
    </w:p>
    <w:p w14:paraId="0FE9B117" w14:textId="77777777" w:rsidR="00D105E7" w:rsidRPr="00E96FE1"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r w:rsidRPr="00E96FE1">
        <w:rPr>
          <w:rFonts w:ascii="Times New Roman" w:eastAsia="Times New Roman" w:hAnsi="Times New Roman" w:cs="Times New Roman"/>
          <w:kern w:val="0"/>
          <w:sz w:val="24"/>
          <w:szCs w:val="20"/>
          <w14:ligatures w14:val="none"/>
        </w:rPr>
        <w:t>zawarta w Kosarzyskach, dnia ............................................... pomiędzy:</w:t>
      </w:r>
    </w:p>
    <w:p w14:paraId="133B67BF" w14:textId="77777777" w:rsidR="00D105E7" w:rsidRPr="00E96FE1"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p>
    <w:p w14:paraId="6907BA30" w14:textId="77777777" w:rsidR="00D105E7" w:rsidRPr="00E96FE1" w:rsidRDefault="00D105E7" w:rsidP="00D105E7">
      <w:pPr>
        <w:suppressAutoHyphens/>
        <w:spacing w:after="0" w:line="240" w:lineRule="auto"/>
        <w:jc w:val="both"/>
        <w:rPr>
          <w:rFonts w:ascii="Times New Roman" w:eastAsia="Times New Roman" w:hAnsi="Times New Roman" w:cs="Times New Roman"/>
          <w:b/>
          <w:kern w:val="0"/>
          <w:sz w:val="24"/>
          <w:szCs w:val="20"/>
          <w14:ligatures w14:val="none"/>
        </w:rPr>
      </w:pPr>
      <w:r w:rsidRPr="00E96FE1">
        <w:rPr>
          <w:rFonts w:ascii="Times New Roman" w:eastAsia="Times New Roman" w:hAnsi="Times New Roman" w:cs="Times New Roman"/>
          <w:b/>
          <w:kern w:val="0"/>
          <w:sz w:val="24"/>
          <w:szCs w:val="20"/>
          <w14:ligatures w14:val="none"/>
        </w:rPr>
        <w:t xml:space="preserve">Miasto i Gmina Piwniczna – Zdrój </w:t>
      </w:r>
    </w:p>
    <w:p w14:paraId="687EBF4B" w14:textId="77777777" w:rsidR="00D105E7" w:rsidRPr="00E96FE1" w:rsidRDefault="00D105E7" w:rsidP="00D105E7">
      <w:pPr>
        <w:suppressAutoHyphens/>
        <w:spacing w:after="0" w:line="240" w:lineRule="auto"/>
        <w:jc w:val="both"/>
        <w:rPr>
          <w:rFonts w:ascii="Times New Roman" w:eastAsia="Times New Roman" w:hAnsi="Times New Roman" w:cs="Times New Roman"/>
          <w:b/>
          <w:kern w:val="0"/>
          <w:sz w:val="24"/>
          <w:szCs w:val="20"/>
          <w14:ligatures w14:val="none"/>
        </w:rPr>
      </w:pPr>
      <w:r w:rsidRPr="00E96FE1">
        <w:rPr>
          <w:rFonts w:ascii="Times New Roman" w:eastAsia="Times New Roman" w:hAnsi="Times New Roman" w:cs="Times New Roman"/>
          <w:b/>
          <w:kern w:val="0"/>
          <w:sz w:val="24"/>
          <w:szCs w:val="20"/>
          <w14:ligatures w14:val="none"/>
        </w:rPr>
        <w:t>Rynek 20</w:t>
      </w:r>
    </w:p>
    <w:p w14:paraId="617D83C0" w14:textId="77777777" w:rsidR="00D105E7" w:rsidRPr="00E96FE1" w:rsidRDefault="00D105E7" w:rsidP="00D105E7">
      <w:pPr>
        <w:suppressAutoHyphens/>
        <w:spacing w:after="0" w:line="240" w:lineRule="auto"/>
        <w:jc w:val="both"/>
        <w:rPr>
          <w:rFonts w:ascii="Times New Roman" w:eastAsia="Times New Roman" w:hAnsi="Times New Roman" w:cs="Times New Roman"/>
          <w:b/>
          <w:kern w:val="0"/>
          <w:sz w:val="24"/>
          <w:szCs w:val="20"/>
          <w14:ligatures w14:val="none"/>
        </w:rPr>
      </w:pPr>
      <w:r w:rsidRPr="00E96FE1">
        <w:rPr>
          <w:rFonts w:ascii="Times New Roman" w:eastAsia="Times New Roman" w:hAnsi="Times New Roman" w:cs="Times New Roman"/>
          <w:b/>
          <w:kern w:val="0"/>
          <w:sz w:val="24"/>
          <w:szCs w:val="20"/>
          <w14:ligatures w14:val="none"/>
        </w:rPr>
        <w:t xml:space="preserve">33-350 Piwniczna Zdrój </w:t>
      </w:r>
    </w:p>
    <w:p w14:paraId="27343EFC" w14:textId="77777777" w:rsidR="00D105E7" w:rsidRPr="00E96FE1" w:rsidRDefault="00D105E7" w:rsidP="00D105E7">
      <w:pPr>
        <w:suppressAutoHyphens/>
        <w:spacing w:after="0" w:line="240" w:lineRule="auto"/>
        <w:jc w:val="both"/>
        <w:rPr>
          <w:rFonts w:ascii="Times New Roman" w:eastAsia="Times New Roman" w:hAnsi="Times New Roman" w:cs="Times New Roman"/>
          <w:b/>
          <w:kern w:val="0"/>
          <w:sz w:val="24"/>
          <w:szCs w:val="20"/>
          <w14:ligatures w14:val="none"/>
        </w:rPr>
      </w:pPr>
      <w:r w:rsidRPr="00E96FE1">
        <w:rPr>
          <w:rFonts w:ascii="Times New Roman" w:eastAsia="Times New Roman" w:hAnsi="Times New Roman" w:cs="Times New Roman"/>
          <w:b/>
          <w:kern w:val="0"/>
          <w:sz w:val="24"/>
          <w:szCs w:val="20"/>
          <w14:ligatures w14:val="none"/>
        </w:rPr>
        <w:t>NIP: 7343543904</w:t>
      </w:r>
    </w:p>
    <w:p w14:paraId="1A61020C" w14:textId="77777777" w:rsidR="00D105E7" w:rsidRPr="00E96FE1"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p>
    <w:p w14:paraId="16983831" w14:textId="77777777" w:rsidR="00D105E7" w:rsidRPr="00E96FE1"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p>
    <w:p w14:paraId="68B05B42" w14:textId="77777777" w:rsidR="00D105E7" w:rsidRPr="00E96FE1" w:rsidRDefault="00D105E7" w:rsidP="00D105E7">
      <w:pPr>
        <w:suppressAutoHyphens/>
        <w:spacing w:after="0" w:line="240" w:lineRule="auto"/>
        <w:jc w:val="both"/>
        <w:rPr>
          <w:rFonts w:ascii="Times New Roman" w:eastAsia="Times New Roman" w:hAnsi="Times New Roman" w:cs="Times New Roman"/>
          <w:b/>
          <w:kern w:val="0"/>
          <w:sz w:val="24"/>
          <w:szCs w:val="20"/>
          <w14:ligatures w14:val="none"/>
        </w:rPr>
      </w:pPr>
      <w:r w:rsidRPr="00E96FE1">
        <w:rPr>
          <w:rFonts w:ascii="Times New Roman" w:eastAsia="Times New Roman" w:hAnsi="Times New Roman" w:cs="Times New Roman"/>
          <w:b/>
          <w:kern w:val="0"/>
          <w:sz w:val="24"/>
          <w:szCs w:val="20"/>
          <w14:ligatures w14:val="none"/>
        </w:rPr>
        <w:t xml:space="preserve">Zakład Leśno-Drzewny </w:t>
      </w:r>
    </w:p>
    <w:p w14:paraId="50A9DA4D" w14:textId="77777777" w:rsidR="00D105E7" w:rsidRPr="00E96FE1" w:rsidRDefault="00D105E7" w:rsidP="00D105E7">
      <w:pPr>
        <w:suppressAutoHyphens/>
        <w:spacing w:after="0" w:line="240" w:lineRule="auto"/>
        <w:jc w:val="both"/>
        <w:rPr>
          <w:rFonts w:ascii="Times New Roman" w:eastAsia="Times New Roman" w:hAnsi="Times New Roman" w:cs="Times New Roman"/>
          <w:b/>
          <w:kern w:val="0"/>
          <w:sz w:val="24"/>
          <w:szCs w:val="20"/>
          <w14:ligatures w14:val="none"/>
        </w:rPr>
      </w:pPr>
      <w:r w:rsidRPr="00E96FE1">
        <w:rPr>
          <w:rFonts w:ascii="Times New Roman" w:eastAsia="Times New Roman" w:hAnsi="Times New Roman" w:cs="Times New Roman"/>
          <w:b/>
          <w:kern w:val="0"/>
          <w:sz w:val="24"/>
          <w:szCs w:val="20"/>
          <w14:ligatures w14:val="none"/>
        </w:rPr>
        <w:t>33 – 350 Piwniczna Zdrój</w:t>
      </w:r>
    </w:p>
    <w:p w14:paraId="1F28A852" w14:textId="77777777" w:rsidR="00D105E7" w:rsidRPr="00E96FE1" w:rsidRDefault="00D105E7" w:rsidP="00D105E7">
      <w:pPr>
        <w:suppressAutoHyphens/>
        <w:spacing w:after="0" w:line="240" w:lineRule="auto"/>
        <w:jc w:val="both"/>
        <w:rPr>
          <w:rFonts w:ascii="Times New Roman" w:eastAsia="Times New Roman" w:hAnsi="Times New Roman" w:cs="Times New Roman"/>
          <w:b/>
          <w:kern w:val="0"/>
          <w:sz w:val="24"/>
          <w:szCs w:val="20"/>
          <w14:ligatures w14:val="none"/>
        </w:rPr>
      </w:pPr>
      <w:r w:rsidRPr="00E96FE1">
        <w:rPr>
          <w:rFonts w:ascii="Times New Roman" w:eastAsia="Times New Roman" w:hAnsi="Times New Roman" w:cs="Times New Roman"/>
          <w:b/>
          <w:kern w:val="0"/>
          <w:sz w:val="24"/>
          <w:szCs w:val="20"/>
          <w14:ligatures w14:val="none"/>
        </w:rPr>
        <w:t>Kosarzyska 19</w:t>
      </w:r>
    </w:p>
    <w:p w14:paraId="75CE1E4A" w14:textId="77777777" w:rsidR="00D105E7" w:rsidRPr="00E96FE1"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p>
    <w:p w14:paraId="7F6CE82D" w14:textId="77777777" w:rsidR="00D105E7" w:rsidRPr="00E96FE1"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r w:rsidRPr="00E96FE1">
        <w:rPr>
          <w:rFonts w:ascii="Times New Roman" w:eastAsia="Times New Roman" w:hAnsi="Times New Roman" w:cs="Times New Roman"/>
          <w:kern w:val="0"/>
          <w:sz w:val="24"/>
          <w:szCs w:val="20"/>
          <w14:ligatures w14:val="none"/>
        </w:rPr>
        <w:t xml:space="preserve">w imieniu którego działają: </w:t>
      </w:r>
    </w:p>
    <w:p w14:paraId="10140AC0" w14:textId="77777777" w:rsidR="00D105E7" w:rsidRPr="00E96FE1"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p>
    <w:p w14:paraId="6BED19BA" w14:textId="77777777" w:rsidR="00D105E7" w:rsidRPr="00E96FE1"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r w:rsidRPr="00E96FE1">
        <w:rPr>
          <w:rFonts w:ascii="Times New Roman" w:eastAsia="Times New Roman" w:hAnsi="Times New Roman" w:cs="Times New Roman"/>
          <w:kern w:val="0"/>
          <w:sz w:val="24"/>
          <w:szCs w:val="20"/>
          <w14:ligatures w14:val="none"/>
        </w:rPr>
        <w:t xml:space="preserve">Sławomir Łomnicki – Dyrektor Zakładu </w:t>
      </w:r>
    </w:p>
    <w:p w14:paraId="0200D455" w14:textId="77777777" w:rsidR="00D105E7" w:rsidRPr="00E96FE1"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p>
    <w:p w14:paraId="74DE79BF" w14:textId="77777777" w:rsidR="00D105E7" w:rsidRPr="00E96FE1"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r w:rsidRPr="00E96FE1">
        <w:rPr>
          <w:rFonts w:ascii="Times New Roman" w:eastAsia="Times New Roman" w:hAnsi="Times New Roman" w:cs="Times New Roman"/>
          <w:kern w:val="0"/>
          <w:sz w:val="24"/>
          <w:szCs w:val="20"/>
          <w14:ligatures w14:val="none"/>
        </w:rPr>
        <w:t xml:space="preserve">zwanym w dalszej części umowy Zamawiającym, </w:t>
      </w:r>
    </w:p>
    <w:p w14:paraId="15F18F6D" w14:textId="77777777" w:rsidR="00D105E7" w:rsidRPr="00E96FE1"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p>
    <w:p w14:paraId="6F17F687" w14:textId="77777777" w:rsidR="00D105E7" w:rsidRPr="00E96FE1"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r w:rsidRPr="00E96FE1">
        <w:rPr>
          <w:rFonts w:ascii="Times New Roman" w:eastAsia="Times New Roman" w:hAnsi="Times New Roman" w:cs="Times New Roman"/>
          <w:kern w:val="0"/>
          <w:sz w:val="24"/>
          <w:szCs w:val="20"/>
          <w14:ligatures w14:val="none"/>
        </w:rPr>
        <w:t>a</w:t>
      </w:r>
    </w:p>
    <w:p w14:paraId="05598026" w14:textId="77777777" w:rsidR="00D105E7" w:rsidRPr="00E96FE1"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p>
    <w:p w14:paraId="5595E2E2" w14:textId="02A12FA3" w:rsidR="00D105E7" w:rsidRPr="00E96FE1" w:rsidRDefault="0040551A" w:rsidP="00D105E7">
      <w:pPr>
        <w:suppressAutoHyphens/>
        <w:spacing w:after="0" w:line="240" w:lineRule="auto"/>
        <w:jc w:val="both"/>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________________________________________</w:t>
      </w:r>
    </w:p>
    <w:p w14:paraId="722DD0F7" w14:textId="22118942" w:rsidR="00D105E7" w:rsidRPr="00E96FE1" w:rsidRDefault="0040551A" w:rsidP="00D105E7">
      <w:pPr>
        <w:suppressAutoHyphens/>
        <w:spacing w:after="0" w:line="240" w:lineRule="auto"/>
        <w:jc w:val="both"/>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________________________________________</w:t>
      </w:r>
    </w:p>
    <w:p w14:paraId="62B67DE7" w14:textId="56AB69D6" w:rsidR="00D105E7" w:rsidRPr="00E96FE1" w:rsidRDefault="0040551A" w:rsidP="00D105E7">
      <w:pPr>
        <w:suppressAutoHyphens/>
        <w:spacing w:after="0" w:line="240" w:lineRule="auto"/>
        <w:jc w:val="both"/>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________________________________________</w:t>
      </w:r>
    </w:p>
    <w:p w14:paraId="0E08EF99" w14:textId="483101EE" w:rsidR="00D105E7" w:rsidRPr="00E96FE1" w:rsidRDefault="0040551A" w:rsidP="00D105E7">
      <w:pPr>
        <w:suppressAutoHyphens/>
        <w:spacing w:after="0" w:line="240" w:lineRule="auto"/>
        <w:jc w:val="both"/>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________________________________________</w:t>
      </w:r>
    </w:p>
    <w:p w14:paraId="07DC6A8C" w14:textId="77777777" w:rsidR="00D105E7" w:rsidRPr="00E96FE1"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p>
    <w:p w14:paraId="2DF0258C" w14:textId="77777777" w:rsidR="00D105E7" w:rsidRPr="00E96FE1"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r w:rsidRPr="00E96FE1">
        <w:rPr>
          <w:rFonts w:ascii="Times New Roman" w:eastAsia="Times New Roman" w:hAnsi="Times New Roman" w:cs="Times New Roman"/>
          <w:kern w:val="0"/>
          <w:sz w:val="24"/>
          <w:szCs w:val="20"/>
          <w14:ligatures w14:val="none"/>
        </w:rPr>
        <w:t>zwanym w dalszej części umowy Wykonawcą.</w:t>
      </w:r>
    </w:p>
    <w:p w14:paraId="70DD3789" w14:textId="77777777" w:rsidR="00D105E7" w:rsidRPr="00E96FE1"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p>
    <w:p w14:paraId="71A86E24" w14:textId="140ECDD7" w:rsidR="00D105E7" w:rsidRPr="00E96FE1" w:rsidRDefault="00D105E7" w:rsidP="00FA4B39">
      <w:pPr>
        <w:suppressAutoHyphens/>
        <w:spacing w:after="0" w:line="240" w:lineRule="auto"/>
        <w:jc w:val="both"/>
        <w:rPr>
          <w:rFonts w:ascii="Times New Roman" w:eastAsia="Times New Roman" w:hAnsi="Times New Roman" w:cs="Times New Roman"/>
          <w:bCs/>
          <w:kern w:val="0"/>
          <w:sz w:val="24"/>
          <w:szCs w:val="24"/>
          <w14:ligatures w14:val="none"/>
        </w:rPr>
      </w:pPr>
      <w:r w:rsidRPr="00E96FE1">
        <w:rPr>
          <w:rFonts w:ascii="Times New Roman" w:eastAsia="Times New Roman" w:hAnsi="Times New Roman" w:cs="Times New Roman"/>
          <w:kern w:val="0"/>
          <w:sz w:val="24"/>
          <w:szCs w:val="24"/>
          <w14:ligatures w14:val="none"/>
        </w:rPr>
        <w:t xml:space="preserve">W wyniku dokonania przez Zamawiającego wyboru oferty Wykonawcy w trakcie postępowania o zamówienie publiczne na: </w:t>
      </w:r>
      <w:r w:rsidRPr="00E96FE1">
        <w:rPr>
          <w:rFonts w:ascii="Times New Roman" w:eastAsia="Times New Roman" w:hAnsi="Times New Roman" w:cs="Times New Roman"/>
          <w:b/>
          <w:kern w:val="0"/>
          <w:sz w:val="24"/>
          <w:szCs w:val="24"/>
          <w14:ligatures w14:val="none"/>
        </w:rPr>
        <w:t xml:space="preserve">Usługi z zakresu gospodarki leśnej: </w:t>
      </w:r>
      <w:r w:rsidRPr="00E96FE1">
        <w:rPr>
          <w:rFonts w:ascii="Times New Roman" w:eastAsia="Times New Roman" w:hAnsi="Times New Roman" w:cs="Times New Roman"/>
          <w:b/>
          <w:bCs/>
          <w:kern w:val="0"/>
          <w:sz w:val="24"/>
          <w:szCs w:val="24"/>
          <w14:ligatures w14:val="none"/>
        </w:rPr>
        <w:t xml:space="preserve">pozyskania, zrywki i manipulacji drewna, prac hodowlanych i ochrony lasu </w:t>
      </w:r>
      <w:r w:rsidRPr="00E96FE1">
        <w:rPr>
          <w:rFonts w:ascii="Times New Roman" w:eastAsia="Times New Roman" w:hAnsi="Times New Roman" w:cs="Times New Roman"/>
          <w:b/>
          <w:kern w:val="0"/>
          <w:sz w:val="24"/>
          <w:szCs w:val="24"/>
          <w14:ligatures w14:val="none"/>
        </w:rPr>
        <w:t xml:space="preserve"> w Zakładzie Leśno-Drzewnym w Piwnicznej Kosarzyskach wg planów gospodarczych na </w:t>
      </w:r>
      <w:r w:rsidRPr="00E96FE1">
        <w:rPr>
          <w:rFonts w:ascii="Times New Roman" w:eastAsia="Times New Roman" w:hAnsi="Times New Roman" w:cs="Times New Roman"/>
          <w:b/>
          <w:color w:val="000000"/>
          <w:kern w:val="0"/>
          <w:sz w:val="24"/>
          <w:szCs w:val="24"/>
          <w14:ligatures w14:val="none"/>
        </w:rPr>
        <w:t>202</w:t>
      </w:r>
      <w:r w:rsidR="00FA4B39" w:rsidRPr="00E96FE1">
        <w:rPr>
          <w:rFonts w:ascii="Times New Roman" w:eastAsia="Times New Roman" w:hAnsi="Times New Roman" w:cs="Times New Roman"/>
          <w:b/>
          <w:color w:val="000000"/>
          <w:kern w:val="0"/>
          <w:sz w:val="24"/>
          <w:szCs w:val="24"/>
          <w14:ligatures w14:val="none"/>
        </w:rPr>
        <w:t>5</w:t>
      </w:r>
      <w:r w:rsidRPr="00E96FE1">
        <w:rPr>
          <w:rFonts w:ascii="Times New Roman" w:eastAsia="Times New Roman" w:hAnsi="Times New Roman" w:cs="Times New Roman"/>
          <w:b/>
          <w:color w:val="000000"/>
          <w:kern w:val="0"/>
          <w:sz w:val="24"/>
          <w:szCs w:val="24"/>
          <w14:ligatures w14:val="none"/>
        </w:rPr>
        <w:t>r</w:t>
      </w:r>
      <w:r w:rsidRPr="00E96FE1">
        <w:rPr>
          <w:rFonts w:ascii="Times New Roman" w:eastAsia="Times New Roman" w:hAnsi="Times New Roman" w:cs="Times New Roman"/>
          <w:color w:val="000000"/>
          <w:kern w:val="0"/>
          <w:sz w:val="24"/>
          <w:szCs w:val="24"/>
          <w14:ligatures w14:val="none"/>
        </w:rPr>
        <w:t>.,</w:t>
      </w:r>
      <w:r w:rsidRPr="00E96FE1">
        <w:rPr>
          <w:rFonts w:ascii="Times New Roman" w:eastAsia="Times New Roman" w:hAnsi="Times New Roman" w:cs="Times New Roman"/>
          <w:kern w:val="0"/>
          <w:sz w:val="24"/>
          <w:szCs w:val="24"/>
          <w14:ligatures w14:val="none"/>
        </w:rPr>
        <w:t xml:space="preserve"> prowadzonego w trybie zapytania ofertowego , na podstawie wewnętrznych przepisów regulaminowych tj</w:t>
      </w:r>
      <w:r w:rsidRPr="00E96FE1">
        <w:rPr>
          <w:rFonts w:ascii="Times New Roman" w:eastAsia="Times New Roman" w:hAnsi="Times New Roman" w:cs="Times New Roman"/>
          <w:color w:val="000000"/>
          <w:kern w:val="0"/>
          <w:sz w:val="24"/>
          <w:szCs w:val="24"/>
          <w14:ligatures w14:val="none"/>
        </w:rPr>
        <w:t xml:space="preserve">. „ Regulamin udzielania zamówień publicznych, których wartość nie przekracza kwoty określonej w przepisach wydanych na postawie art. 3 ust.3  ustawy z dn. 11 września 2019r. Prawo Zamówień Publicznych </w:t>
      </w:r>
      <w:r w:rsidRPr="00E96FE1">
        <w:rPr>
          <w:rFonts w:ascii="Times New Roman" w:eastAsia="Times New Roman" w:hAnsi="Times New Roman" w:cs="Times New Roman"/>
          <w:bCs/>
          <w:color w:val="000000"/>
          <w:kern w:val="0"/>
          <w:sz w:val="24"/>
          <w:szCs w:val="24"/>
          <w14:ligatures w14:val="none"/>
        </w:rPr>
        <w:t>(tekst jedn.:</w:t>
      </w:r>
      <w:r w:rsidRPr="00E96FE1">
        <w:rPr>
          <w:rFonts w:ascii="Times New Roman" w:eastAsia="Times New Roman" w:hAnsi="Times New Roman" w:cs="Times New Roman"/>
          <w:b/>
          <w:color w:val="000000"/>
          <w:kern w:val="0"/>
          <w:sz w:val="24"/>
          <w:szCs w:val="24"/>
          <w14:ligatures w14:val="none"/>
        </w:rPr>
        <w:t xml:space="preserve"> </w:t>
      </w:r>
      <w:r w:rsidRPr="00E96FE1">
        <w:rPr>
          <w:rFonts w:ascii="Times New Roman" w:eastAsia="Times New Roman" w:hAnsi="Times New Roman" w:cs="Times New Roman"/>
          <w:color w:val="000000"/>
          <w:kern w:val="0"/>
          <w:sz w:val="24"/>
          <w:szCs w:val="24"/>
          <w14:ligatures w14:val="none"/>
        </w:rPr>
        <w:t>Dz. U. z  202</w:t>
      </w:r>
      <w:r w:rsidR="00FA4B39" w:rsidRPr="00E96FE1">
        <w:rPr>
          <w:rFonts w:ascii="Times New Roman" w:eastAsia="Times New Roman" w:hAnsi="Times New Roman" w:cs="Times New Roman"/>
          <w:color w:val="000000"/>
          <w:kern w:val="0"/>
          <w:sz w:val="24"/>
          <w:szCs w:val="24"/>
          <w14:ligatures w14:val="none"/>
        </w:rPr>
        <w:t>4</w:t>
      </w:r>
      <w:r w:rsidRPr="00E96FE1">
        <w:rPr>
          <w:rFonts w:ascii="Times New Roman" w:eastAsia="Times New Roman" w:hAnsi="Times New Roman" w:cs="Times New Roman"/>
          <w:color w:val="000000"/>
          <w:kern w:val="0"/>
          <w:sz w:val="24"/>
          <w:szCs w:val="24"/>
          <w14:ligatures w14:val="none"/>
        </w:rPr>
        <w:t>r. poz. 1</w:t>
      </w:r>
      <w:r w:rsidR="00FA4B39" w:rsidRPr="00E96FE1">
        <w:rPr>
          <w:rFonts w:ascii="Times New Roman" w:eastAsia="Times New Roman" w:hAnsi="Times New Roman" w:cs="Times New Roman"/>
          <w:color w:val="000000"/>
          <w:kern w:val="0"/>
          <w:sz w:val="24"/>
          <w:szCs w:val="24"/>
          <w14:ligatures w14:val="none"/>
        </w:rPr>
        <w:t>320</w:t>
      </w:r>
      <w:r w:rsidRPr="00E96FE1">
        <w:rPr>
          <w:rFonts w:ascii="Times New Roman" w:eastAsia="Times New Roman" w:hAnsi="Times New Roman" w:cs="Times New Roman"/>
          <w:color w:val="000000"/>
          <w:kern w:val="0"/>
          <w:sz w:val="24"/>
          <w:szCs w:val="24"/>
          <w14:ligatures w14:val="none"/>
        </w:rPr>
        <w:t xml:space="preserve"> z późn.zm.</w:t>
      </w:r>
      <w:r w:rsidRPr="00E96FE1">
        <w:rPr>
          <w:rFonts w:ascii="Times New Roman" w:eastAsia="Times New Roman" w:hAnsi="Times New Roman" w:cs="Times New Roman"/>
          <w:bCs/>
          <w:color w:val="000000"/>
          <w:kern w:val="0"/>
          <w:sz w:val="24"/>
          <w:szCs w:val="24"/>
          <w14:ligatures w14:val="none"/>
        </w:rPr>
        <w:t>)”,</w:t>
      </w:r>
      <w:r w:rsidRPr="00E96FE1">
        <w:rPr>
          <w:rFonts w:ascii="Times New Roman" w:eastAsia="Times New Roman" w:hAnsi="Times New Roman" w:cs="Times New Roman"/>
          <w:color w:val="000000"/>
          <w:kern w:val="0"/>
          <w:sz w:val="24"/>
          <w:szCs w:val="24"/>
          <w14:ligatures w14:val="none"/>
        </w:rPr>
        <w:t xml:space="preserve">  została zawarta umowa następującej treści:</w:t>
      </w:r>
    </w:p>
    <w:p w14:paraId="65964028" w14:textId="77777777" w:rsidR="00D105E7" w:rsidRPr="00E96FE1"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p>
    <w:p w14:paraId="502819B8" w14:textId="77777777" w:rsidR="00D105E7" w:rsidRPr="00E96FE1" w:rsidRDefault="00D105E7" w:rsidP="00380B7E">
      <w:pPr>
        <w:tabs>
          <w:tab w:val="left" w:pos="4253"/>
        </w:tabs>
        <w:suppressAutoHyphens/>
        <w:spacing w:after="0" w:line="240" w:lineRule="auto"/>
        <w:jc w:val="center"/>
        <w:rPr>
          <w:rFonts w:ascii="Times New Roman" w:eastAsia="Times New Roman" w:hAnsi="Times New Roman" w:cs="Times New Roman"/>
          <w:b/>
          <w:kern w:val="0"/>
          <w:sz w:val="24"/>
          <w:szCs w:val="20"/>
          <w14:ligatures w14:val="none"/>
        </w:rPr>
      </w:pPr>
      <w:r w:rsidRPr="00E96FE1">
        <w:rPr>
          <w:rFonts w:ascii="Times New Roman" w:eastAsia="Times New Roman" w:hAnsi="Times New Roman" w:cs="Times New Roman"/>
          <w:b/>
          <w:kern w:val="0"/>
          <w:sz w:val="24"/>
          <w:szCs w:val="20"/>
          <w14:ligatures w14:val="none"/>
        </w:rPr>
        <w:t>§ 1</w:t>
      </w:r>
    </w:p>
    <w:p w14:paraId="2D6F83DB" w14:textId="77777777" w:rsidR="00D105E7" w:rsidRPr="00E96FE1" w:rsidRDefault="00D105E7" w:rsidP="00FA4B39">
      <w:pPr>
        <w:suppressAutoHyphens/>
        <w:spacing w:after="0" w:line="240" w:lineRule="auto"/>
        <w:ind w:left="426" w:hanging="426"/>
        <w:jc w:val="both"/>
        <w:rPr>
          <w:rFonts w:ascii="Times New Roman" w:eastAsia="Times New Roman" w:hAnsi="Times New Roman" w:cs="Times New Roman"/>
          <w:b/>
          <w:kern w:val="0"/>
          <w:sz w:val="24"/>
          <w:szCs w:val="20"/>
          <w14:ligatures w14:val="none"/>
        </w:rPr>
      </w:pPr>
    </w:p>
    <w:p w14:paraId="2A22447F" w14:textId="13AB5F07" w:rsidR="00D105E7" w:rsidRPr="00E96FE1" w:rsidRDefault="00D105E7" w:rsidP="00545C8F">
      <w:pPr>
        <w:pStyle w:val="Akapitzlist"/>
        <w:numPr>
          <w:ilvl w:val="0"/>
          <w:numId w:val="22"/>
        </w:numPr>
        <w:suppressAutoHyphens/>
        <w:spacing w:after="0" w:line="240" w:lineRule="auto"/>
        <w:ind w:left="426" w:hanging="426"/>
        <w:jc w:val="both"/>
        <w:rPr>
          <w:rFonts w:ascii="Times New Roman" w:eastAsia="Times New Roman" w:hAnsi="Times New Roman" w:cs="Times New Roman"/>
          <w:kern w:val="0"/>
          <w:sz w:val="24"/>
          <w:szCs w:val="20"/>
          <w14:ligatures w14:val="none"/>
        </w:rPr>
      </w:pPr>
      <w:r w:rsidRPr="00E96FE1">
        <w:rPr>
          <w:rFonts w:ascii="Times New Roman" w:eastAsia="Times New Roman" w:hAnsi="Times New Roman" w:cs="Times New Roman"/>
          <w:kern w:val="0"/>
          <w:sz w:val="24"/>
          <w:szCs w:val="20"/>
          <w14:ligatures w14:val="none"/>
        </w:rPr>
        <w:t>Zamawiający powierza, a Wykonawca przyjmuje do wykonania przedmiot umowy.</w:t>
      </w:r>
    </w:p>
    <w:p w14:paraId="4CCD3B52" w14:textId="77777777" w:rsidR="00FA4B39" w:rsidRPr="00E96FE1" w:rsidRDefault="00FA4B39" w:rsidP="00FA4B39">
      <w:pPr>
        <w:suppressAutoHyphens/>
        <w:spacing w:after="0" w:line="240" w:lineRule="auto"/>
        <w:jc w:val="both"/>
        <w:rPr>
          <w:rFonts w:ascii="Times New Roman" w:eastAsia="Times New Roman" w:hAnsi="Times New Roman" w:cs="Times New Roman"/>
          <w:kern w:val="0"/>
          <w:sz w:val="24"/>
          <w:szCs w:val="20"/>
          <w14:ligatures w14:val="none"/>
        </w:rPr>
      </w:pPr>
    </w:p>
    <w:p w14:paraId="185DFC2D" w14:textId="1EBCD1E7" w:rsidR="00D105E7" w:rsidRPr="00E96FE1" w:rsidRDefault="00D105E7" w:rsidP="00545C8F">
      <w:pPr>
        <w:pStyle w:val="Akapitzlist"/>
        <w:numPr>
          <w:ilvl w:val="0"/>
          <w:numId w:val="22"/>
        </w:numPr>
        <w:suppressAutoHyphens/>
        <w:spacing w:after="0" w:line="240" w:lineRule="auto"/>
        <w:ind w:left="426" w:hanging="426"/>
        <w:jc w:val="both"/>
        <w:rPr>
          <w:rFonts w:ascii="Times New Roman" w:eastAsia="Times New Roman" w:hAnsi="Times New Roman" w:cs="Times New Roman"/>
          <w:kern w:val="0"/>
          <w:sz w:val="24"/>
          <w:szCs w:val="20"/>
          <w14:ligatures w14:val="none"/>
        </w:rPr>
      </w:pPr>
      <w:r w:rsidRPr="00E96FE1">
        <w:rPr>
          <w:rFonts w:ascii="Times New Roman" w:eastAsia="Times New Roman" w:hAnsi="Times New Roman" w:cs="Times New Roman"/>
          <w:kern w:val="0"/>
          <w:sz w:val="24"/>
          <w:szCs w:val="20"/>
          <w14:ligatures w14:val="none"/>
        </w:rPr>
        <w:t>Przedmiot umowy jest szczegółowo określony w ofercie Wykonawcy, która stanowi załącznik do niniejszej Umowy oraz w postanowieniach zawartych w zapytaniu</w:t>
      </w:r>
      <w:r w:rsidR="00FA4B39" w:rsidRPr="00E96FE1">
        <w:rPr>
          <w:rFonts w:ascii="Times New Roman" w:eastAsia="Times New Roman" w:hAnsi="Times New Roman" w:cs="Times New Roman"/>
          <w:kern w:val="0"/>
          <w:sz w:val="24"/>
          <w:szCs w:val="20"/>
          <w14:ligatures w14:val="none"/>
        </w:rPr>
        <w:t xml:space="preserve"> </w:t>
      </w:r>
      <w:r w:rsidRPr="00E96FE1">
        <w:rPr>
          <w:rFonts w:ascii="Times New Roman" w:eastAsia="Times New Roman" w:hAnsi="Times New Roman" w:cs="Times New Roman"/>
          <w:kern w:val="0"/>
          <w:sz w:val="24"/>
          <w:szCs w:val="20"/>
          <w14:ligatures w14:val="none"/>
        </w:rPr>
        <w:t xml:space="preserve">ofertowym. </w:t>
      </w:r>
    </w:p>
    <w:p w14:paraId="68A010B4" w14:textId="77777777" w:rsidR="00D105E7" w:rsidRPr="00E96FE1" w:rsidRDefault="00D105E7" w:rsidP="00D105E7">
      <w:pPr>
        <w:suppressAutoHyphens/>
        <w:spacing w:after="0" w:line="240" w:lineRule="auto"/>
        <w:ind w:left="426" w:hanging="426"/>
        <w:rPr>
          <w:rFonts w:ascii="Times New Roman" w:eastAsia="Times New Roman" w:hAnsi="Times New Roman" w:cs="Times New Roman"/>
          <w:kern w:val="0"/>
          <w:sz w:val="24"/>
          <w:szCs w:val="20"/>
          <w14:ligatures w14:val="none"/>
        </w:rPr>
      </w:pPr>
    </w:p>
    <w:p w14:paraId="2694DAFE" w14:textId="3A513388" w:rsidR="00D105E7" w:rsidRPr="00E96FE1" w:rsidRDefault="00D105E7" w:rsidP="00545C8F">
      <w:pPr>
        <w:pStyle w:val="Akapitzlist"/>
        <w:numPr>
          <w:ilvl w:val="0"/>
          <w:numId w:val="22"/>
        </w:numPr>
        <w:suppressAutoHyphens/>
        <w:spacing w:after="0" w:line="240" w:lineRule="auto"/>
        <w:ind w:left="426" w:hanging="437"/>
        <w:jc w:val="both"/>
        <w:rPr>
          <w:rFonts w:ascii="Times New Roman" w:eastAsia="Times New Roman" w:hAnsi="Times New Roman" w:cs="Times New Roman"/>
          <w:kern w:val="0"/>
          <w:sz w:val="24"/>
          <w:szCs w:val="20"/>
          <w14:ligatures w14:val="none"/>
        </w:rPr>
      </w:pPr>
      <w:r w:rsidRPr="00E96FE1">
        <w:rPr>
          <w:rFonts w:ascii="Times New Roman" w:eastAsia="Times New Roman" w:hAnsi="Times New Roman" w:cs="Times New Roman"/>
          <w:kern w:val="0"/>
          <w:sz w:val="24"/>
          <w:szCs w:val="20"/>
          <w14:ligatures w14:val="none"/>
        </w:rPr>
        <w:t>Prace wymienione w ofercie będą wykonywane zgodnie z obowiązującymi przepisami i zobowiązaniami.</w:t>
      </w:r>
    </w:p>
    <w:p w14:paraId="6B74CC74" w14:textId="77777777" w:rsidR="00FA4B39" w:rsidRPr="00E96FE1" w:rsidRDefault="00FA4B39" w:rsidP="00FA4B39">
      <w:pPr>
        <w:suppressAutoHyphens/>
        <w:spacing w:after="0" w:line="240" w:lineRule="auto"/>
        <w:ind w:left="426" w:hanging="436"/>
        <w:jc w:val="both"/>
        <w:rPr>
          <w:rFonts w:ascii="Times New Roman" w:eastAsia="Times New Roman" w:hAnsi="Times New Roman" w:cs="Times New Roman"/>
          <w:kern w:val="0"/>
          <w:sz w:val="24"/>
          <w:szCs w:val="20"/>
          <w14:ligatures w14:val="none"/>
        </w:rPr>
      </w:pPr>
    </w:p>
    <w:p w14:paraId="0CBA68C7" w14:textId="2B993588" w:rsidR="00D105E7" w:rsidRPr="00E96FE1" w:rsidRDefault="00D105E7" w:rsidP="00545C8F">
      <w:pPr>
        <w:pStyle w:val="Akapitzlist"/>
        <w:numPr>
          <w:ilvl w:val="0"/>
          <w:numId w:val="22"/>
        </w:numPr>
        <w:suppressAutoHyphens/>
        <w:spacing w:after="0" w:line="240" w:lineRule="auto"/>
        <w:ind w:left="426" w:hanging="426"/>
        <w:rPr>
          <w:rFonts w:ascii="Times New Roman" w:eastAsia="Times New Roman" w:hAnsi="Times New Roman" w:cs="Times New Roman"/>
          <w:kern w:val="0"/>
          <w:sz w:val="24"/>
          <w:szCs w:val="20"/>
          <w14:ligatures w14:val="none"/>
        </w:rPr>
      </w:pPr>
      <w:r w:rsidRPr="00E96FE1">
        <w:rPr>
          <w:rFonts w:ascii="Times New Roman" w:eastAsia="Times New Roman" w:hAnsi="Times New Roman" w:cs="Times New Roman"/>
          <w:kern w:val="0"/>
          <w:sz w:val="24"/>
          <w:szCs w:val="20"/>
          <w14:ligatures w14:val="none"/>
        </w:rPr>
        <w:t xml:space="preserve">Za wykonanie Umowy Wykonawcy przysługuje wynagrodzenie netto w kwocie </w:t>
      </w:r>
      <w:r w:rsidR="00545C8F" w:rsidRPr="00E96FE1">
        <w:rPr>
          <w:rFonts w:ascii="Times New Roman" w:eastAsia="Times New Roman" w:hAnsi="Times New Roman" w:cs="Times New Roman"/>
          <w:kern w:val="0"/>
          <w:sz w:val="24"/>
          <w:szCs w:val="20"/>
          <w14:ligatures w14:val="none"/>
        </w:rPr>
        <w:t>__________________________,</w:t>
      </w:r>
      <w:r w:rsidR="00FA4B39" w:rsidRPr="00E96FE1">
        <w:rPr>
          <w:rFonts w:ascii="Times New Roman" w:eastAsia="Times New Roman" w:hAnsi="Times New Roman" w:cs="Times New Roman"/>
          <w:kern w:val="0"/>
          <w:sz w:val="24"/>
          <w:szCs w:val="20"/>
          <w14:ligatures w14:val="none"/>
        </w:rPr>
        <w:t xml:space="preserve"> </w:t>
      </w:r>
      <w:r w:rsidRPr="00E96FE1">
        <w:rPr>
          <w:rFonts w:ascii="Times New Roman" w:eastAsia="Times New Roman" w:hAnsi="Times New Roman" w:cs="Times New Roman"/>
          <w:kern w:val="0"/>
          <w:sz w:val="24"/>
          <w:szCs w:val="20"/>
          <w14:ligatures w14:val="none"/>
        </w:rPr>
        <w:t>podatek VAT</w:t>
      </w:r>
      <w:r w:rsidR="00545C8F" w:rsidRPr="00E96FE1">
        <w:rPr>
          <w:rFonts w:ascii="Times New Roman" w:eastAsia="Times New Roman" w:hAnsi="Times New Roman" w:cs="Times New Roman"/>
          <w:kern w:val="0"/>
          <w:sz w:val="24"/>
          <w:szCs w:val="20"/>
          <w14:ligatures w14:val="none"/>
        </w:rPr>
        <w:t>______________________</w:t>
      </w:r>
      <w:r w:rsidRPr="00E96FE1">
        <w:rPr>
          <w:rFonts w:ascii="Times New Roman" w:eastAsia="Times New Roman" w:hAnsi="Times New Roman" w:cs="Times New Roman"/>
          <w:kern w:val="0"/>
          <w:sz w:val="24"/>
          <w:szCs w:val="20"/>
          <w14:ligatures w14:val="none"/>
        </w:rPr>
        <w:t xml:space="preserve">, kwota brutto </w:t>
      </w:r>
      <w:r w:rsidR="00545C8F" w:rsidRPr="00E96FE1">
        <w:rPr>
          <w:rFonts w:ascii="Times New Roman" w:eastAsia="Times New Roman" w:hAnsi="Times New Roman" w:cs="Times New Roman"/>
          <w:kern w:val="0"/>
          <w:sz w:val="24"/>
          <w:szCs w:val="20"/>
          <w14:ligatures w14:val="none"/>
        </w:rPr>
        <w:t>__________________________</w:t>
      </w:r>
      <w:r w:rsidR="00FA4B39" w:rsidRPr="00E96FE1">
        <w:rPr>
          <w:rFonts w:ascii="Times New Roman" w:eastAsia="Times New Roman" w:hAnsi="Times New Roman" w:cs="Times New Roman"/>
          <w:kern w:val="0"/>
          <w:sz w:val="24"/>
          <w:szCs w:val="20"/>
          <w14:ligatures w14:val="none"/>
        </w:rPr>
        <w:t xml:space="preserve"> (słownie </w:t>
      </w:r>
      <w:r w:rsidR="00545C8F" w:rsidRPr="00E96FE1">
        <w:rPr>
          <w:rFonts w:ascii="Times New Roman" w:eastAsia="Times New Roman" w:hAnsi="Times New Roman" w:cs="Times New Roman"/>
          <w:kern w:val="0"/>
          <w:sz w:val="24"/>
          <w:szCs w:val="20"/>
          <w14:ligatures w14:val="none"/>
        </w:rPr>
        <w:t>_____________________________________ _______________________________________________________________________)</w:t>
      </w:r>
    </w:p>
    <w:p w14:paraId="639C26A2" w14:textId="77777777" w:rsidR="00FA4B39" w:rsidRPr="00E96FE1" w:rsidRDefault="00FA4B39" w:rsidP="00FA4B39">
      <w:pPr>
        <w:pStyle w:val="Akapitzlist"/>
        <w:rPr>
          <w:rFonts w:ascii="Times New Roman" w:eastAsia="Times New Roman" w:hAnsi="Times New Roman" w:cs="Times New Roman"/>
          <w:kern w:val="0"/>
          <w:sz w:val="24"/>
          <w:szCs w:val="20"/>
          <w14:ligatures w14:val="none"/>
        </w:rPr>
      </w:pPr>
    </w:p>
    <w:p w14:paraId="7FA0A32C" w14:textId="355128A9" w:rsidR="00D105E7" w:rsidRPr="00E96FE1" w:rsidRDefault="00D105E7" w:rsidP="00545C8F">
      <w:pPr>
        <w:pStyle w:val="Akapitzlist"/>
        <w:numPr>
          <w:ilvl w:val="0"/>
          <w:numId w:val="22"/>
        </w:numPr>
        <w:suppressAutoHyphens/>
        <w:spacing w:after="0" w:line="240" w:lineRule="auto"/>
        <w:ind w:left="426" w:hanging="426"/>
        <w:jc w:val="both"/>
        <w:rPr>
          <w:rFonts w:ascii="Times New Roman" w:eastAsia="Times New Roman" w:hAnsi="Times New Roman" w:cs="Times New Roman"/>
          <w:kern w:val="0"/>
          <w:sz w:val="24"/>
          <w:szCs w:val="20"/>
          <w14:ligatures w14:val="none"/>
        </w:rPr>
      </w:pPr>
      <w:r w:rsidRPr="00E96FE1">
        <w:rPr>
          <w:rFonts w:ascii="Times New Roman" w:eastAsia="Times New Roman" w:hAnsi="Times New Roman" w:cs="Times New Roman"/>
          <w:kern w:val="0"/>
          <w:sz w:val="24"/>
          <w:szCs w:val="20"/>
          <w14:ligatures w14:val="none"/>
        </w:rPr>
        <w:t>Strony przyjmują zasadę, że należny podatek VAT zostanie naliczony do ceny netto w fakturze, zgodnie z obowiązującym prawem w dniu wystawienia faktury.</w:t>
      </w:r>
    </w:p>
    <w:p w14:paraId="5EFA5BFB" w14:textId="77777777" w:rsidR="00040397" w:rsidRPr="00E96FE1" w:rsidRDefault="00040397" w:rsidP="00545C8F">
      <w:pPr>
        <w:suppressAutoHyphens/>
        <w:spacing w:after="0" w:line="240" w:lineRule="auto"/>
        <w:ind w:left="426" w:hanging="426"/>
        <w:jc w:val="both"/>
        <w:rPr>
          <w:rFonts w:ascii="Times New Roman" w:eastAsia="Times New Roman" w:hAnsi="Times New Roman" w:cs="Times New Roman"/>
          <w:kern w:val="0"/>
          <w:sz w:val="24"/>
          <w:szCs w:val="20"/>
          <w14:ligatures w14:val="none"/>
        </w:rPr>
      </w:pPr>
    </w:p>
    <w:p w14:paraId="5675D9B7" w14:textId="6BF4868E" w:rsidR="00D105E7" w:rsidRPr="00E96FE1" w:rsidRDefault="00D105E7" w:rsidP="00545C8F">
      <w:pPr>
        <w:pStyle w:val="Akapitzlist"/>
        <w:numPr>
          <w:ilvl w:val="0"/>
          <w:numId w:val="22"/>
        </w:numPr>
        <w:suppressAutoHyphens/>
        <w:spacing w:after="0" w:line="240" w:lineRule="auto"/>
        <w:ind w:left="426" w:hanging="426"/>
        <w:jc w:val="both"/>
        <w:rPr>
          <w:rFonts w:ascii="Times New Roman" w:eastAsia="Times New Roman" w:hAnsi="Times New Roman" w:cs="Times New Roman"/>
          <w:kern w:val="0"/>
          <w:sz w:val="24"/>
          <w:szCs w:val="20"/>
          <w14:ligatures w14:val="none"/>
        </w:rPr>
      </w:pPr>
      <w:r w:rsidRPr="00E96FE1">
        <w:rPr>
          <w:rFonts w:ascii="Times New Roman" w:eastAsia="Times New Roman" w:hAnsi="Times New Roman" w:cs="Times New Roman"/>
          <w:kern w:val="0"/>
          <w:sz w:val="24"/>
          <w:szCs w:val="20"/>
          <w14:ligatures w14:val="none"/>
        </w:rPr>
        <w:t xml:space="preserve"> Kwota netto wynagrodzenia jest niezmienna, obejmuje wszystkie prace, narzuty i dodatki dla Wykonawcy oraz wszystkie koszty towarzyszące przygotowaniu i realizacji usług</w:t>
      </w:r>
      <w:r w:rsidR="00040397" w:rsidRPr="00E96FE1">
        <w:rPr>
          <w:rFonts w:ascii="Times New Roman" w:eastAsia="Times New Roman" w:hAnsi="Times New Roman" w:cs="Times New Roman"/>
          <w:kern w:val="0"/>
          <w:sz w:val="24"/>
          <w:szCs w:val="20"/>
          <w14:ligatures w14:val="none"/>
        </w:rPr>
        <w:t xml:space="preserve"> </w:t>
      </w:r>
      <w:r w:rsidRPr="00E96FE1">
        <w:rPr>
          <w:rFonts w:ascii="Times New Roman" w:eastAsia="Times New Roman" w:hAnsi="Times New Roman" w:cs="Times New Roman"/>
          <w:kern w:val="0"/>
          <w:sz w:val="24"/>
          <w:szCs w:val="20"/>
          <w14:ligatures w14:val="none"/>
        </w:rPr>
        <w:t>ponoszone przez Wykonawcę i nie będzie podlegać żadnym zmianom.</w:t>
      </w:r>
    </w:p>
    <w:p w14:paraId="65898044" w14:textId="77777777" w:rsidR="006E62C1" w:rsidRPr="00E96FE1" w:rsidRDefault="006E62C1" w:rsidP="00545C8F">
      <w:pPr>
        <w:pStyle w:val="Akapitzlist"/>
        <w:jc w:val="both"/>
        <w:rPr>
          <w:rFonts w:ascii="Times New Roman" w:eastAsia="Times New Roman" w:hAnsi="Times New Roman" w:cs="Times New Roman"/>
          <w:kern w:val="0"/>
          <w:sz w:val="24"/>
          <w:szCs w:val="20"/>
          <w14:ligatures w14:val="none"/>
        </w:rPr>
      </w:pPr>
    </w:p>
    <w:p w14:paraId="3EA42169" w14:textId="1C3DFC67" w:rsidR="00D105E7" w:rsidRPr="00E96FE1" w:rsidRDefault="00D105E7" w:rsidP="00545C8F">
      <w:pPr>
        <w:pStyle w:val="Akapitzlist"/>
        <w:numPr>
          <w:ilvl w:val="0"/>
          <w:numId w:val="22"/>
        </w:numPr>
        <w:suppressAutoHyphens/>
        <w:spacing w:after="0" w:line="240" w:lineRule="auto"/>
        <w:ind w:left="426" w:hanging="426"/>
        <w:jc w:val="both"/>
        <w:rPr>
          <w:rFonts w:ascii="Times New Roman" w:eastAsia="Times New Roman" w:hAnsi="Times New Roman" w:cs="Times New Roman"/>
          <w:kern w:val="0"/>
          <w:sz w:val="24"/>
          <w:szCs w:val="20"/>
          <w14:ligatures w14:val="none"/>
        </w:rPr>
      </w:pPr>
      <w:r w:rsidRPr="00E96FE1">
        <w:rPr>
          <w:rFonts w:ascii="Times New Roman" w:eastAsia="Times New Roman" w:hAnsi="Times New Roman" w:cs="Times New Roman"/>
          <w:kern w:val="0"/>
          <w:sz w:val="24"/>
          <w:szCs w:val="20"/>
          <w14:ligatures w14:val="none"/>
        </w:rPr>
        <w:t>Zamawiający przewiduje udzielenie zamówień dodatkowych, polegających na</w:t>
      </w:r>
      <w:r w:rsidR="006E62C1" w:rsidRPr="00E96FE1">
        <w:rPr>
          <w:rFonts w:ascii="Times New Roman" w:eastAsia="Times New Roman" w:hAnsi="Times New Roman" w:cs="Times New Roman"/>
          <w:kern w:val="0"/>
          <w:sz w:val="24"/>
          <w:szCs w:val="20"/>
          <w14:ligatures w14:val="none"/>
        </w:rPr>
        <w:t xml:space="preserve"> </w:t>
      </w:r>
      <w:r w:rsidRPr="00E96FE1">
        <w:rPr>
          <w:rFonts w:ascii="Times New Roman" w:eastAsia="Times New Roman" w:hAnsi="Times New Roman" w:cs="Times New Roman"/>
          <w:kern w:val="0"/>
          <w:sz w:val="24"/>
          <w:szCs w:val="20"/>
          <w14:ligatures w14:val="none"/>
        </w:rPr>
        <w:t>powtórzeniu prac będących przedmiotem zamówienia podstawowego. Wartość prac dodatkowych została uwzględniona przy obliczaniu wartości całego zamówienia.</w:t>
      </w:r>
    </w:p>
    <w:p w14:paraId="39A27E9B" w14:textId="77777777" w:rsidR="00D105E7" w:rsidRPr="00E96FE1" w:rsidRDefault="00D105E7" w:rsidP="00D105E7">
      <w:pPr>
        <w:suppressAutoHyphens/>
        <w:spacing w:after="0" w:line="240" w:lineRule="auto"/>
        <w:jc w:val="center"/>
        <w:rPr>
          <w:rFonts w:ascii="Times New Roman" w:eastAsia="Times New Roman" w:hAnsi="Times New Roman" w:cs="Times New Roman"/>
          <w:kern w:val="0"/>
          <w:sz w:val="24"/>
          <w:szCs w:val="20"/>
          <w14:ligatures w14:val="none"/>
        </w:rPr>
      </w:pPr>
    </w:p>
    <w:p w14:paraId="29DFD966" w14:textId="77777777" w:rsidR="00D105E7" w:rsidRPr="00E96FE1" w:rsidRDefault="00D105E7" w:rsidP="00D105E7">
      <w:pPr>
        <w:tabs>
          <w:tab w:val="left" w:pos="3969"/>
          <w:tab w:val="left" w:pos="4395"/>
        </w:tabs>
        <w:suppressAutoHyphens/>
        <w:spacing w:after="0" w:line="240" w:lineRule="auto"/>
        <w:jc w:val="center"/>
        <w:rPr>
          <w:rFonts w:ascii="Times New Roman" w:eastAsia="Times New Roman" w:hAnsi="Times New Roman" w:cs="Times New Roman"/>
          <w:b/>
          <w:kern w:val="0"/>
          <w:sz w:val="24"/>
          <w:szCs w:val="20"/>
          <w14:ligatures w14:val="none"/>
        </w:rPr>
      </w:pPr>
      <w:r w:rsidRPr="00E96FE1">
        <w:rPr>
          <w:rFonts w:ascii="Times New Roman" w:eastAsia="Times New Roman" w:hAnsi="Times New Roman" w:cs="Times New Roman"/>
          <w:b/>
          <w:kern w:val="0"/>
          <w:sz w:val="24"/>
          <w:szCs w:val="20"/>
          <w14:ligatures w14:val="none"/>
        </w:rPr>
        <w:t>§ 2</w:t>
      </w:r>
    </w:p>
    <w:p w14:paraId="0BA3F6C6" w14:textId="77777777" w:rsidR="00D105E7" w:rsidRPr="00E96FE1" w:rsidRDefault="00D105E7" w:rsidP="00D105E7">
      <w:pPr>
        <w:suppressAutoHyphens/>
        <w:spacing w:after="0" w:line="240" w:lineRule="auto"/>
        <w:jc w:val="center"/>
        <w:rPr>
          <w:rFonts w:ascii="Times New Roman" w:eastAsia="Times New Roman" w:hAnsi="Times New Roman" w:cs="Times New Roman"/>
          <w:kern w:val="0"/>
          <w:sz w:val="24"/>
          <w:szCs w:val="20"/>
          <w14:ligatures w14:val="none"/>
        </w:rPr>
      </w:pPr>
    </w:p>
    <w:p w14:paraId="2C3EBFCE" w14:textId="77777777" w:rsidR="00D105E7" w:rsidRPr="00E96FE1" w:rsidRDefault="00D105E7" w:rsidP="00545C8F">
      <w:pPr>
        <w:numPr>
          <w:ilvl w:val="0"/>
          <w:numId w:val="1"/>
        </w:numPr>
        <w:tabs>
          <w:tab w:val="clear" w:pos="360"/>
        </w:tabs>
        <w:suppressAutoHyphens/>
        <w:spacing w:after="0" w:line="240" w:lineRule="auto"/>
        <w:ind w:left="426" w:hanging="426"/>
        <w:jc w:val="both"/>
        <w:rPr>
          <w:rFonts w:ascii="Times New Roman" w:eastAsia="Times New Roman" w:hAnsi="Times New Roman" w:cs="Times New Roman"/>
          <w:kern w:val="0"/>
          <w:sz w:val="24"/>
          <w:szCs w:val="20"/>
          <w14:ligatures w14:val="none"/>
        </w:rPr>
      </w:pPr>
      <w:r w:rsidRPr="00E96FE1">
        <w:rPr>
          <w:rFonts w:ascii="Times New Roman" w:eastAsia="Times New Roman" w:hAnsi="Times New Roman" w:cs="Times New Roman"/>
          <w:kern w:val="0"/>
          <w:sz w:val="24"/>
          <w:szCs w:val="20"/>
          <w14:ligatures w14:val="none"/>
        </w:rPr>
        <w:t>Zamawiający zastrzega sobie prawo do zmiany z uzasadnionych przyczyn lokalizacji prac będących przedmiotem zamówienia, a wyszczególnionych w formularzu cenowym stanowiącym załącznik do niniejszej umowy pod warunkiem utrzymania stawek jednostkowych zawartych w przyjętej ofercie i nie przekroczenia łącznej wartości umowy.</w:t>
      </w:r>
    </w:p>
    <w:p w14:paraId="7E510C50" w14:textId="77777777" w:rsidR="00D105E7" w:rsidRPr="00E96FE1" w:rsidRDefault="00D105E7" w:rsidP="00D105E7">
      <w:pPr>
        <w:suppressAutoHyphens/>
        <w:spacing w:after="0" w:line="240" w:lineRule="auto"/>
        <w:ind w:left="426" w:hanging="426"/>
        <w:jc w:val="both"/>
        <w:rPr>
          <w:rFonts w:ascii="Times New Roman" w:eastAsia="Times New Roman" w:hAnsi="Times New Roman" w:cs="Times New Roman"/>
          <w:kern w:val="0"/>
          <w:sz w:val="24"/>
          <w:szCs w:val="20"/>
          <w14:ligatures w14:val="none"/>
        </w:rPr>
      </w:pPr>
    </w:p>
    <w:p w14:paraId="06524809" w14:textId="77777777" w:rsidR="00D105E7" w:rsidRPr="00E96FE1" w:rsidRDefault="00D105E7" w:rsidP="00545C8F">
      <w:pPr>
        <w:numPr>
          <w:ilvl w:val="0"/>
          <w:numId w:val="1"/>
        </w:numPr>
        <w:tabs>
          <w:tab w:val="clear" w:pos="360"/>
        </w:tabs>
        <w:suppressAutoHyphens/>
        <w:spacing w:after="0" w:line="240" w:lineRule="auto"/>
        <w:ind w:left="426" w:hanging="426"/>
        <w:jc w:val="both"/>
        <w:rPr>
          <w:rFonts w:ascii="Times New Roman" w:eastAsia="Times New Roman" w:hAnsi="Times New Roman" w:cs="Times New Roman"/>
          <w:kern w:val="0"/>
          <w:sz w:val="24"/>
          <w:szCs w:val="20"/>
          <w14:ligatures w14:val="none"/>
        </w:rPr>
      </w:pPr>
      <w:r w:rsidRPr="00E96FE1">
        <w:rPr>
          <w:rFonts w:ascii="Times New Roman" w:eastAsia="Times New Roman" w:hAnsi="Times New Roman" w:cs="Times New Roman"/>
          <w:kern w:val="0"/>
          <w:sz w:val="24"/>
          <w:szCs w:val="20"/>
          <w14:ligatures w14:val="none"/>
        </w:rPr>
        <w:t xml:space="preserve">Zamawiający zastrzega sobie prawo do redukcji przedmiotu zamówienia w sytuacji gdyby w trakcie realizacji zamówienia okazało się, że wykonanie pełnego zakresu zamówienia jest niekorzystne dla Zamawiającego, lub z różnych względów nie leży w interesie publicznym.   </w:t>
      </w:r>
    </w:p>
    <w:p w14:paraId="1DA23532" w14:textId="77777777" w:rsidR="00D105E7" w:rsidRPr="00E96FE1" w:rsidRDefault="00D105E7" w:rsidP="00D105E7">
      <w:pPr>
        <w:suppressAutoHyphens/>
        <w:spacing w:after="0" w:line="240" w:lineRule="auto"/>
        <w:ind w:left="426" w:hanging="426"/>
        <w:jc w:val="both"/>
        <w:rPr>
          <w:rFonts w:ascii="Times New Roman" w:eastAsia="Times New Roman" w:hAnsi="Times New Roman" w:cs="Times New Roman"/>
          <w:kern w:val="0"/>
          <w:sz w:val="24"/>
          <w:szCs w:val="20"/>
          <w14:ligatures w14:val="none"/>
        </w:rPr>
      </w:pPr>
    </w:p>
    <w:p w14:paraId="72DF9448" w14:textId="77777777" w:rsidR="00D105E7" w:rsidRPr="00E96FE1" w:rsidRDefault="00D105E7" w:rsidP="00545C8F">
      <w:pPr>
        <w:numPr>
          <w:ilvl w:val="0"/>
          <w:numId w:val="1"/>
        </w:numPr>
        <w:tabs>
          <w:tab w:val="clear" w:pos="360"/>
        </w:tabs>
        <w:suppressAutoHyphens/>
        <w:spacing w:after="0" w:line="240" w:lineRule="auto"/>
        <w:ind w:left="426" w:hanging="426"/>
        <w:jc w:val="both"/>
        <w:rPr>
          <w:rFonts w:ascii="Times New Roman" w:eastAsia="Times New Roman" w:hAnsi="Times New Roman" w:cs="Times New Roman"/>
          <w:kern w:val="0"/>
          <w:sz w:val="24"/>
          <w:szCs w:val="20"/>
          <w14:ligatures w14:val="none"/>
        </w:rPr>
      </w:pPr>
      <w:r w:rsidRPr="00E96FE1">
        <w:rPr>
          <w:rFonts w:ascii="Times New Roman" w:eastAsia="Times New Roman" w:hAnsi="Times New Roman" w:cs="Times New Roman"/>
          <w:kern w:val="0"/>
          <w:sz w:val="24"/>
          <w:szCs w:val="20"/>
          <w14:ligatures w14:val="none"/>
        </w:rPr>
        <w:t>W przypadku o którym mowa w pkt.2 Wykonawca może żądać wyłącznie wynagrodzenia należnego za rzeczywiście wykonaną część umowy.</w:t>
      </w:r>
    </w:p>
    <w:p w14:paraId="06487530" w14:textId="77777777" w:rsidR="00D105E7" w:rsidRPr="00E96FE1" w:rsidRDefault="00D105E7" w:rsidP="00D105E7">
      <w:pPr>
        <w:suppressAutoHyphens/>
        <w:spacing w:after="0" w:line="240" w:lineRule="auto"/>
        <w:ind w:left="426" w:hanging="426"/>
        <w:jc w:val="both"/>
        <w:rPr>
          <w:rFonts w:ascii="Times New Roman" w:eastAsia="Times New Roman" w:hAnsi="Times New Roman" w:cs="Times New Roman"/>
          <w:kern w:val="0"/>
          <w:sz w:val="24"/>
          <w:szCs w:val="20"/>
          <w14:ligatures w14:val="none"/>
        </w:rPr>
      </w:pPr>
    </w:p>
    <w:p w14:paraId="24C45CA0" w14:textId="77777777" w:rsidR="00D105E7" w:rsidRPr="00E96FE1" w:rsidRDefault="00D105E7" w:rsidP="00D105E7">
      <w:pPr>
        <w:numPr>
          <w:ilvl w:val="0"/>
          <w:numId w:val="1"/>
        </w:numPr>
        <w:tabs>
          <w:tab w:val="clear" w:pos="360"/>
        </w:tabs>
        <w:suppressAutoHyphens/>
        <w:spacing w:after="0" w:line="240" w:lineRule="auto"/>
        <w:ind w:left="426" w:hanging="426"/>
        <w:jc w:val="both"/>
        <w:rPr>
          <w:rFonts w:ascii="Times New Roman" w:eastAsia="Times New Roman" w:hAnsi="Times New Roman" w:cs="Times New Roman"/>
          <w:kern w:val="0"/>
          <w:sz w:val="24"/>
          <w:szCs w:val="20"/>
          <w14:ligatures w14:val="none"/>
        </w:rPr>
      </w:pPr>
      <w:r w:rsidRPr="00E96FE1">
        <w:rPr>
          <w:rFonts w:ascii="Times New Roman" w:eastAsia="Times New Roman" w:hAnsi="Times New Roman" w:cs="Times New Roman"/>
          <w:kern w:val="0"/>
          <w:sz w:val="24"/>
          <w:szCs w:val="20"/>
          <w14:ligatures w14:val="none"/>
        </w:rPr>
        <w:t>Wynagrodzenie określone w § 1 ust.4 ma charakter wynagrodzenia maksymalnego dla przedmiotu zamówienia określonego w umowie.</w:t>
      </w:r>
    </w:p>
    <w:p w14:paraId="1C2223B8" w14:textId="77777777" w:rsidR="00D105E7" w:rsidRPr="00E96FE1"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p>
    <w:p w14:paraId="64C10928" w14:textId="77777777" w:rsidR="00D105E7" w:rsidRPr="00E96FE1" w:rsidRDefault="00D105E7" w:rsidP="00D105E7">
      <w:pPr>
        <w:suppressAutoHyphens/>
        <w:spacing w:after="0" w:line="240" w:lineRule="auto"/>
        <w:jc w:val="center"/>
        <w:rPr>
          <w:rFonts w:ascii="Times New Roman" w:eastAsia="Times New Roman" w:hAnsi="Times New Roman" w:cs="Times New Roman"/>
          <w:b/>
          <w:kern w:val="0"/>
          <w:sz w:val="24"/>
          <w:szCs w:val="20"/>
          <w14:ligatures w14:val="none"/>
        </w:rPr>
      </w:pPr>
      <w:r w:rsidRPr="00E96FE1">
        <w:rPr>
          <w:rFonts w:ascii="Times New Roman" w:eastAsia="Times New Roman" w:hAnsi="Times New Roman" w:cs="Times New Roman"/>
          <w:b/>
          <w:kern w:val="0"/>
          <w:sz w:val="24"/>
          <w:szCs w:val="20"/>
          <w14:ligatures w14:val="none"/>
        </w:rPr>
        <w:t>§ 3</w:t>
      </w:r>
    </w:p>
    <w:p w14:paraId="5C893007" w14:textId="77777777" w:rsidR="00D105E7" w:rsidRPr="00E96FE1" w:rsidRDefault="00D105E7" w:rsidP="00D105E7">
      <w:pPr>
        <w:suppressAutoHyphens/>
        <w:spacing w:after="0" w:line="240" w:lineRule="auto"/>
        <w:jc w:val="center"/>
        <w:rPr>
          <w:rFonts w:ascii="Times New Roman" w:eastAsia="Times New Roman" w:hAnsi="Times New Roman" w:cs="Times New Roman"/>
          <w:kern w:val="0"/>
          <w:sz w:val="24"/>
          <w:szCs w:val="20"/>
          <w14:ligatures w14:val="none"/>
        </w:rPr>
      </w:pPr>
    </w:p>
    <w:p w14:paraId="160456FC" w14:textId="07D5DA09" w:rsidR="00D105E7" w:rsidRPr="00E96FE1" w:rsidRDefault="00D105E7" w:rsidP="00D105E7">
      <w:pPr>
        <w:numPr>
          <w:ilvl w:val="0"/>
          <w:numId w:val="3"/>
        </w:numPr>
        <w:tabs>
          <w:tab w:val="clear" w:pos="360"/>
        </w:tabs>
        <w:suppressAutoHyphens/>
        <w:spacing w:after="0" w:line="240" w:lineRule="auto"/>
        <w:ind w:left="426" w:hanging="426"/>
        <w:jc w:val="both"/>
        <w:rPr>
          <w:rFonts w:ascii="Times New Roman" w:eastAsia="Times New Roman" w:hAnsi="Times New Roman" w:cs="Times New Roman"/>
          <w:kern w:val="0"/>
          <w:sz w:val="24"/>
          <w:szCs w:val="20"/>
          <w14:ligatures w14:val="none"/>
        </w:rPr>
      </w:pPr>
      <w:r w:rsidRPr="00E96FE1">
        <w:rPr>
          <w:rFonts w:ascii="Times New Roman" w:eastAsia="Times New Roman" w:hAnsi="Times New Roman" w:cs="Times New Roman"/>
          <w:kern w:val="0"/>
          <w:sz w:val="24"/>
          <w:szCs w:val="20"/>
          <w14:ligatures w14:val="none"/>
        </w:rPr>
        <w:t xml:space="preserve">Termin rozpoczęcia prac objętych umową ustala się od dnia podpisania umowy, lecz nie wcześniej niż </w:t>
      </w:r>
      <w:r w:rsidRPr="00E96FE1">
        <w:rPr>
          <w:rFonts w:ascii="Times New Roman" w:eastAsia="Times New Roman" w:hAnsi="Times New Roman" w:cs="Times New Roman"/>
          <w:color w:val="000000"/>
          <w:kern w:val="0"/>
          <w:sz w:val="24"/>
          <w:szCs w:val="20"/>
          <w14:ligatures w14:val="none"/>
        </w:rPr>
        <w:t>01.01.202</w:t>
      </w:r>
      <w:r w:rsidR="00545C8F" w:rsidRPr="00E96FE1">
        <w:rPr>
          <w:rFonts w:ascii="Times New Roman" w:eastAsia="Times New Roman" w:hAnsi="Times New Roman" w:cs="Times New Roman"/>
          <w:color w:val="000000"/>
          <w:kern w:val="0"/>
          <w:sz w:val="24"/>
          <w:szCs w:val="20"/>
          <w14:ligatures w14:val="none"/>
        </w:rPr>
        <w:t>5</w:t>
      </w:r>
      <w:r w:rsidRPr="00E96FE1">
        <w:rPr>
          <w:rFonts w:ascii="Times New Roman" w:eastAsia="Times New Roman" w:hAnsi="Times New Roman" w:cs="Times New Roman"/>
          <w:color w:val="000000"/>
          <w:kern w:val="0"/>
          <w:sz w:val="24"/>
          <w:szCs w:val="20"/>
          <w14:ligatures w14:val="none"/>
        </w:rPr>
        <w:t>r.</w:t>
      </w:r>
    </w:p>
    <w:p w14:paraId="3F89BE3D" w14:textId="77777777" w:rsidR="00D105E7" w:rsidRPr="00E96FE1" w:rsidRDefault="00D105E7" w:rsidP="00D105E7">
      <w:pPr>
        <w:suppressAutoHyphens/>
        <w:spacing w:after="0" w:line="240" w:lineRule="auto"/>
        <w:ind w:left="426" w:hanging="426"/>
        <w:jc w:val="both"/>
        <w:rPr>
          <w:rFonts w:ascii="Times New Roman" w:eastAsia="Times New Roman" w:hAnsi="Times New Roman" w:cs="Times New Roman"/>
          <w:kern w:val="0"/>
          <w:sz w:val="24"/>
          <w:szCs w:val="20"/>
          <w14:ligatures w14:val="none"/>
        </w:rPr>
      </w:pPr>
    </w:p>
    <w:p w14:paraId="225408F2" w14:textId="5061F2F8" w:rsidR="00D105E7" w:rsidRPr="00E96FE1" w:rsidRDefault="00D105E7" w:rsidP="00D105E7">
      <w:pPr>
        <w:numPr>
          <w:ilvl w:val="0"/>
          <w:numId w:val="3"/>
        </w:numPr>
        <w:tabs>
          <w:tab w:val="clear" w:pos="360"/>
        </w:tabs>
        <w:suppressAutoHyphens/>
        <w:spacing w:after="0" w:line="240" w:lineRule="auto"/>
        <w:ind w:left="426" w:hanging="426"/>
        <w:jc w:val="both"/>
        <w:rPr>
          <w:rFonts w:ascii="Times New Roman" w:eastAsia="Times New Roman" w:hAnsi="Times New Roman" w:cs="Times New Roman"/>
          <w:kern w:val="0"/>
          <w:sz w:val="24"/>
          <w:szCs w:val="20"/>
          <w14:ligatures w14:val="none"/>
        </w:rPr>
      </w:pPr>
      <w:r w:rsidRPr="00E96FE1">
        <w:rPr>
          <w:rFonts w:ascii="Times New Roman" w:eastAsia="Times New Roman" w:hAnsi="Times New Roman" w:cs="Times New Roman"/>
          <w:kern w:val="0"/>
          <w:sz w:val="24"/>
          <w:szCs w:val="20"/>
          <w14:ligatures w14:val="none"/>
        </w:rPr>
        <w:t xml:space="preserve">Termin zakończenia prac objętych umową ustala się na dzień </w:t>
      </w:r>
      <w:r w:rsidRPr="00E96FE1">
        <w:rPr>
          <w:rFonts w:ascii="Times New Roman" w:eastAsia="Times New Roman" w:hAnsi="Times New Roman" w:cs="Times New Roman"/>
          <w:color w:val="000000"/>
          <w:kern w:val="0"/>
          <w:sz w:val="24"/>
          <w:szCs w:val="20"/>
          <w14:ligatures w14:val="none"/>
        </w:rPr>
        <w:t>31.12.202</w:t>
      </w:r>
      <w:r w:rsidR="00545C8F" w:rsidRPr="00E96FE1">
        <w:rPr>
          <w:rFonts w:ascii="Times New Roman" w:eastAsia="Times New Roman" w:hAnsi="Times New Roman" w:cs="Times New Roman"/>
          <w:color w:val="000000"/>
          <w:kern w:val="0"/>
          <w:sz w:val="24"/>
          <w:szCs w:val="20"/>
          <w14:ligatures w14:val="none"/>
        </w:rPr>
        <w:t>5</w:t>
      </w:r>
      <w:r w:rsidRPr="00E96FE1">
        <w:rPr>
          <w:rFonts w:ascii="Times New Roman" w:eastAsia="Times New Roman" w:hAnsi="Times New Roman" w:cs="Times New Roman"/>
          <w:color w:val="000000"/>
          <w:kern w:val="0"/>
          <w:sz w:val="24"/>
          <w:szCs w:val="20"/>
          <w14:ligatures w14:val="none"/>
        </w:rPr>
        <w:t>r.</w:t>
      </w:r>
      <w:r w:rsidRPr="00E96FE1">
        <w:rPr>
          <w:rFonts w:ascii="Times New Roman" w:eastAsia="Times New Roman" w:hAnsi="Times New Roman" w:cs="Times New Roman"/>
          <w:kern w:val="0"/>
          <w:sz w:val="24"/>
          <w:szCs w:val="20"/>
          <w14:ligatures w14:val="none"/>
        </w:rPr>
        <w:t xml:space="preserve"> w tym prace z zakresu pozyskania i zrywki drewna do dnia </w:t>
      </w:r>
      <w:r w:rsidRPr="00E96FE1">
        <w:rPr>
          <w:rFonts w:ascii="Times New Roman" w:eastAsia="Times New Roman" w:hAnsi="Times New Roman" w:cs="Times New Roman"/>
          <w:color w:val="000000"/>
          <w:kern w:val="0"/>
          <w:sz w:val="24"/>
          <w:szCs w:val="20"/>
          <w14:ligatures w14:val="none"/>
        </w:rPr>
        <w:t>15.12.202</w:t>
      </w:r>
      <w:r w:rsidR="00545C8F" w:rsidRPr="00E96FE1">
        <w:rPr>
          <w:rFonts w:ascii="Times New Roman" w:eastAsia="Times New Roman" w:hAnsi="Times New Roman" w:cs="Times New Roman"/>
          <w:color w:val="000000"/>
          <w:kern w:val="0"/>
          <w:sz w:val="24"/>
          <w:szCs w:val="20"/>
          <w14:ligatures w14:val="none"/>
        </w:rPr>
        <w:t>5</w:t>
      </w:r>
      <w:r w:rsidRPr="00E96FE1">
        <w:rPr>
          <w:rFonts w:ascii="Times New Roman" w:eastAsia="Times New Roman" w:hAnsi="Times New Roman" w:cs="Times New Roman"/>
          <w:color w:val="000000"/>
          <w:kern w:val="0"/>
          <w:sz w:val="24"/>
          <w:szCs w:val="20"/>
          <w14:ligatures w14:val="none"/>
        </w:rPr>
        <w:t>r.</w:t>
      </w:r>
    </w:p>
    <w:p w14:paraId="0CE7FD24" w14:textId="77777777" w:rsidR="00D105E7" w:rsidRPr="00E96FE1" w:rsidRDefault="00D105E7" w:rsidP="00D105E7">
      <w:pPr>
        <w:suppressAutoHyphens/>
        <w:spacing w:after="0" w:line="240" w:lineRule="auto"/>
        <w:ind w:left="426" w:hanging="426"/>
        <w:jc w:val="both"/>
        <w:rPr>
          <w:rFonts w:ascii="Times New Roman" w:eastAsia="Times New Roman" w:hAnsi="Times New Roman" w:cs="Times New Roman"/>
          <w:kern w:val="0"/>
          <w:sz w:val="24"/>
          <w:szCs w:val="20"/>
          <w14:ligatures w14:val="none"/>
        </w:rPr>
      </w:pPr>
    </w:p>
    <w:p w14:paraId="3AE6FDA9" w14:textId="77777777" w:rsidR="00D105E7" w:rsidRPr="00E96FE1" w:rsidRDefault="00D105E7" w:rsidP="00D105E7">
      <w:pPr>
        <w:numPr>
          <w:ilvl w:val="0"/>
          <w:numId w:val="3"/>
        </w:numPr>
        <w:tabs>
          <w:tab w:val="clear" w:pos="360"/>
        </w:tabs>
        <w:suppressAutoHyphens/>
        <w:spacing w:after="0" w:line="240" w:lineRule="auto"/>
        <w:ind w:left="426" w:hanging="426"/>
        <w:jc w:val="both"/>
        <w:rPr>
          <w:rFonts w:ascii="Times New Roman" w:eastAsia="Times New Roman" w:hAnsi="Times New Roman" w:cs="Times New Roman"/>
          <w:kern w:val="0"/>
          <w:sz w:val="24"/>
          <w:szCs w:val="20"/>
          <w14:ligatures w14:val="none"/>
        </w:rPr>
      </w:pPr>
      <w:r w:rsidRPr="00E96FE1">
        <w:rPr>
          <w:rFonts w:ascii="Times New Roman" w:eastAsia="Times New Roman" w:hAnsi="Times New Roman" w:cs="Times New Roman"/>
          <w:kern w:val="0"/>
          <w:sz w:val="24"/>
          <w:szCs w:val="20"/>
          <w14:ligatures w14:val="none"/>
        </w:rPr>
        <w:t xml:space="preserve">Szczegółowe terminy oraz kolejność wykonania poszczególnych prac podanych w formularzu cenowym oferty określone zostaną w protokole przekazania prac do wykonania, sporządzonych przez właściwych terytorialnie leśniczych. </w:t>
      </w:r>
    </w:p>
    <w:p w14:paraId="4A9DFCFB" w14:textId="77777777" w:rsidR="00D105E7" w:rsidRPr="00E96FE1" w:rsidRDefault="00D105E7" w:rsidP="00D105E7">
      <w:pPr>
        <w:suppressAutoHyphens/>
        <w:spacing w:after="0" w:line="240" w:lineRule="auto"/>
        <w:ind w:left="426" w:hanging="426"/>
        <w:jc w:val="both"/>
        <w:rPr>
          <w:rFonts w:ascii="Times New Roman" w:eastAsia="Times New Roman" w:hAnsi="Times New Roman" w:cs="Times New Roman"/>
          <w:kern w:val="0"/>
          <w:sz w:val="24"/>
          <w:szCs w:val="20"/>
          <w14:ligatures w14:val="none"/>
        </w:rPr>
      </w:pPr>
    </w:p>
    <w:p w14:paraId="29FF190E" w14:textId="77777777" w:rsidR="00D105E7" w:rsidRPr="00380B7E" w:rsidRDefault="00D105E7" w:rsidP="00D105E7">
      <w:pPr>
        <w:numPr>
          <w:ilvl w:val="0"/>
          <w:numId w:val="3"/>
        </w:numPr>
        <w:tabs>
          <w:tab w:val="clear" w:pos="360"/>
        </w:tabs>
        <w:suppressAutoHyphens/>
        <w:spacing w:after="0" w:line="240" w:lineRule="auto"/>
        <w:ind w:left="426" w:hanging="426"/>
        <w:jc w:val="both"/>
        <w:rPr>
          <w:rFonts w:ascii="Times New Roman" w:eastAsia="Times New Roman" w:hAnsi="Times New Roman" w:cs="Times New Roman"/>
          <w:kern w:val="0"/>
          <w:sz w:val="24"/>
          <w:szCs w:val="20"/>
          <w14:ligatures w14:val="none"/>
        </w:rPr>
      </w:pPr>
      <w:r w:rsidRPr="00380B7E">
        <w:rPr>
          <w:rFonts w:ascii="Times New Roman" w:eastAsia="Times New Roman" w:hAnsi="Times New Roman" w:cs="Times New Roman"/>
          <w:kern w:val="0"/>
          <w:sz w:val="24"/>
          <w:szCs w:val="20"/>
          <w14:ligatures w14:val="none"/>
        </w:rPr>
        <w:lastRenderedPageBreak/>
        <w:t>Prace z zakresu zagospodarowania lasu, których wykonanie związane jest ściśle z terminami agrotechnicznymi, muszą być wykonane  w planowanych terminach.</w:t>
      </w:r>
    </w:p>
    <w:p w14:paraId="3A70E8D5" w14:textId="77777777" w:rsidR="00D105E7" w:rsidRPr="00380B7E" w:rsidRDefault="00D105E7" w:rsidP="00D105E7">
      <w:pPr>
        <w:suppressAutoHyphens/>
        <w:spacing w:after="0" w:line="240" w:lineRule="auto"/>
        <w:ind w:left="426" w:hanging="426"/>
        <w:jc w:val="both"/>
        <w:rPr>
          <w:rFonts w:ascii="Times New Roman" w:eastAsia="Times New Roman" w:hAnsi="Times New Roman" w:cs="Times New Roman"/>
          <w:kern w:val="0"/>
          <w:sz w:val="24"/>
          <w:szCs w:val="20"/>
          <w14:ligatures w14:val="none"/>
        </w:rPr>
      </w:pPr>
    </w:p>
    <w:p w14:paraId="18A0F671" w14:textId="300FC4D2" w:rsidR="00D105E7" w:rsidRPr="00380B7E" w:rsidRDefault="00D105E7" w:rsidP="00D105E7">
      <w:pPr>
        <w:numPr>
          <w:ilvl w:val="0"/>
          <w:numId w:val="3"/>
        </w:numPr>
        <w:tabs>
          <w:tab w:val="clear" w:pos="360"/>
        </w:tabs>
        <w:suppressAutoHyphens/>
        <w:spacing w:after="0" w:line="240" w:lineRule="auto"/>
        <w:ind w:left="426" w:hanging="426"/>
        <w:jc w:val="both"/>
        <w:rPr>
          <w:rFonts w:ascii="Times New Roman" w:eastAsia="Times New Roman" w:hAnsi="Times New Roman" w:cs="Times New Roman"/>
          <w:kern w:val="0"/>
          <w:sz w:val="24"/>
          <w:szCs w:val="20"/>
          <w14:ligatures w14:val="none"/>
        </w:rPr>
      </w:pPr>
      <w:r w:rsidRPr="00380B7E">
        <w:rPr>
          <w:rFonts w:ascii="Times New Roman" w:eastAsia="Times New Roman" w:hAnsi="Times New Roman" w:cs="Times New Roman"/>
          <w:kern w:val="0"/>
          <w:sz w:val="24"/>
          <w:szCs w:val="20"/>
          <w14:ligatures w14:val="none"/>
        </w:rPr>
        <w:t>Terminy wykonania poszczególnych prac określone w ww. protokole nie mogą  wykraczać poza daty określone w pkt. 1 i 2.</w:t>
      </w:r>
    </w:p>
    <w:p w14:paraId="721B1654" w14:textId="77777777" w:rsidR="00D105E7" w:rsidRPr="00380B7E" w:rsidRDefault="00D105E7" w:rsidP="00D105E7">
      <w:pPr>
        <w:suppressAutoHyphens/>
        <w:spacing w:after="0" w:line="240" w:lineRule="auto"/>
        <w:ind w:left="426"/>
        <w:jc w:val="both"/>
        <w:rPr>
          <w:rFonts w:ascii="Times New Roman" w:eastAsia="Times New Roman" w:hAnsi="Times New Roman" w:cs="Times New Roman"/>
          <w:kern w:val="0"/>
          <w:sz w:val="24"/>
          <w:szCs w:val="20"/>
          <w14:ligatures w14:val="none"/>
        </w:rPr>
      </w:pPr>
      <w:r w:rsidRPr="00380B7E">
        <w:rPr>
          <w:rFonts w:ascii="Times New Roman" w:eastAsia="Times New Roman" w:hAnsi="Times New Roman" w:cs="Times New Roman"/>
          <w:kern w:val="0"/>
          <w:sz w:val="24"/>
          <w:szCs w:val="20"/>
          <w14:ligatures w14:val="none"/>
        </w:rPr>
        <w:t>Mają też uwzględniać realny czas niezbędny do ich wykonania i nie mogą być przekazane Wykonawcy w terminie  krótszym niż 3 dni przed wymaganym terminem rozpoczęcia wykonania zadania.</w:t>
      </w:r>
    </w:p>
    <w:p w14:paraId="14348716" w14:textId="77777777" w:rsidR="00D105E7" w:rsidRPr="00380B7E" w:rsidRDefault="00D105E7" w:rsidP="00D105E7">
      <w:pPr>
        <w:suppressAutoHyphens/>
        <w:spacing w:after="0" w:line="240" w:lineRule="auto"/>
        <w:ind w:left="360"/>
        <w:jc w:val="both"/>
        <w:rPr>
          <w:rFonts w:ascii="Times New Roman" w:eastAsia="Times New Roman" w:hAnsi="Times New Roman" w:cs="Times New Roman"/>
          <w:kern w:val="0"/>
          <w:sz w:val="24"/>
          <w:szCs w:val="20"/>
          <w14:ligatures w14:val="none"/>
        </w:rPr>
      </w:pPr>
    </w:p>
    <w:p w14:paraId="3E2F0021" w14:textId="77777777" w:rsidR="00D105E7" w:rsidRPr="00380B7E" w:rsidRDefault="00D105E7" w:rsidP="00D105E7">
      <w:pPr>
        <w:numPr>
          <w:ilvl w:val="0"/>
          <w:numId w:val="3"/>
        </w:numPr>
        <w:tabs>
          <w:tab w:val="clear" w:pos="360"/>
        </w:tabs>
        <w:suppressAutoHyphens/>
        <w:spacing w:after="0" w:line="240" w:lineRule="auto"/>
        <w:ind w:left="426" w:hanging="426"/>
        <w:jc w:val="both"/>
        <w:rPr>
          <w:rFonts w:ascii="Times New Roman" w:eastAsia="Times New Roman" w:hAnsi="Times New Roman" w:cs="Times New Roman"/>
          <w:kern w:val="0"/>
          <w:sz w:val="24"/>
          <w:szCs w:val="20"/>
          <w14:ligatures w14:val="none"/>
        </w:rPr>
      </w:pPr>
      <w:r w:rsidRPr="00380B7E">
        <w:rPr>
          <w:rFonts w:ascii="Times New Roman" w:eastAsia="Times New Roman" w:hAnsi="Times New Roman" w:cs="Times New Roman"/>
          <w:kern w:val="0"/>
          <w:sz w:val="24"/>
          <w:szCs w:val="20"/>
          <w14:ligatures w14:val="none"/>
        </w:rPr>
        <w:t>W przypadku udzielenia zamówień dodatkowych terminy ich wykonania zostaną uzgodnione przez strony odrębnie.</w:t>
      </w:r>
    </w:p>
    <w:p w14:paraId="2C24C11D" w14:textId="77777777" w:rsidR="00D105E7" w:rsidRPr="00380B7E" w:rsidRDefault="00D105E7" w:rsidP="00D105E7">
      <w:pPr>
        <w:suppressAutoHyphens/>
        <w:spacing w:after="0" w:line="240" w:lineRule="auto"/>
        <w:ind w:left="426" w:hanging="426"/>
        <w:jc w:val="both"/>
        <w:rPr>
          <w:rFonts w:ascii="Times New Roman" w:eastAsia="Times New Roman" w:hAnsi="Times New Roman" w:cs="Times New Roman"/>
          <w:kern w:val="0"/>
          <w:sz w:val="24"/>
          <w:szCs w:val="20"/>
          <w14:ligatures w14:val="none"/>
        </w:rPr>
      </w:pPr>
    </w:p>
    <w:p w14:paraId="1911482F" w14:textId="51613A6C" w:rsidR="00D105E7" w:rsidRPr="00380B7E" w:rsidRDefault="00D105E7" w:rsidP="00D105E7">
      <w:pPr>
        <w:numPr>
          <w:ilvl w:val="0"/>
          <w:numId w:val="8"/>
        </w:numPr>
        <w:suppressAutoHyphens/>
        <w:spacing w:after="0" w:line="240" w:lineRule="auto"/>
        <w:ind w:left="426" w:hanging="426"/>
        <w:jc w:val="both"/>
        <w:rPr>
          <w:rFonts w:ascii="Times New Roman" w:eastAsia="Times New Roman" w:hAnsi="Times New Roman" w:cs="Times New Roman"/>
          <w:kern w:val="0"/>
          <w:sz w:val="24"/>
          <w:szCs w:val="20"/>
          <w14:ligatures w14:val="none"/>
        </w:rPr>
      </w:pPr>
      <w:r w:rsidRPr="00380B7E">
        <w:rPr>
          <w:rFonts w:ascii="Times New Roman" w:eastAsia="Times New Roman" w:hAnsi="Times New Roman" w:cs="Times New Roman"/>
          <w:kern w:val="0"/>
          <w:sz w:val="24"/>
          <w:szCs w:val="20"/>
          <w14:ligatures w14:val="none"/>
        </w:rPr>
        <w:t xml:space="preserve">Zamawiający zastrzega sobie prawo odstąpienia od umowy ze skutkiem natychmiastowym z winy </w:t>
      </w:r>
      <w:r w:rsidR="005B66BF" w:rsidRPr="00380B7E">
        <w:rPr>
          <w:rFonts w:ascii="Times New Roman" w:eastAsia="Times New Roman" w:hAnsi="Times New Roman" w:cs="Times New Roman"/>
          <w:kern w:val="0"/>
          <w:sz w:val="24"/>
          <w:szCs w:val="20"/>
          <w14:ligatures w14:val="none"/>
        </w:rPr>
        <w:t>W</w:t>
      </w:r>
      <w:r w:rsidRPr="00380B7E">
        <w:rPr>
          <w:rFonts w:ascii="Times New Roman" w:eastAsia="Times New Roman" w:hAnsi="Times New Roman" w:cs="Times New Roman"/>
          <w:kern w:val="0"/>
          <w:sz w:val="24"/>
          <w:szCs w:val="20"/>
          <w14:ligatures w14:val="none"/>
        </w:rPr>
        <w:t>ykonawcy w przypadku przekroczenia któregokolwiek z terminów określonych w niniejszym paragrafie.</w:t>
      </w:r>
    </w:p>
    <w:p w14:paraId="470AF3F6" w14:textId="77777777" w:rsidR="00D105E7" w:rsidRPr="00380B7E"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p>
    <w:p w14:paraId="0A3E09C0" w14:textId="77777777" w:rsidR="00D105E7" w:rsidRPr="00380B7E" w:rsidRDefault="00D105E7" w:rsidP="00D105E7">
      <w:pPr>
        <w:suppressAutoHyphens/>
        <w:spacing w:after="0" w:line="240" w:lineRule="auto"/>
        <w:jc w:val="center"/>
        <w:rPr>
          <w:rFonts w:ascii="Times New Roman" w:eastAsia="Times New Roman" w:hAnsi="Times New Roman" w:cs="Times New Roman"/>
          <w:b/>
          <w:kern w:val="0"/>
          <w:sz w:val="24"/>
          <w:szCs w:val="20"/>
          <w14:ligatures w14:val="none"/>
        </w:rPr>
      </w:pPr>
      <w:r w:rsidRPr="00380B7E">
        <w:rPr>
          <w:rFonts w:ascii="Times New Roman" w:eastAsia="Times New Roman" w:hAnsi="Times New Roman" w:cs="Times New Roman"/>
          <w:b/>
          <w:kern w:val="0"/>
          <w:sz w:val="24"/>
          <w:szCs w:val="20"/>
          <w14:ligatures w14:val="none"/>
        </w:rPr>
        <w:t>§ 4</w:t>
      </w:r>
    </w:p>
    <w:p w14:paraId="0908B503" w14:textId="77777777" w:rsidR="00D105E7" w:rsidRPr="00380B7E" w:rsidRDefault="00D105E7" w:rsidP="00D105E7">
      <w:pPr>
        <w:suppressAutoHyphens/>
        <w:spacing w:after="0" w:line="240" w:lineRule="auto"/>
        <w:jc w:val="center"/>
        <w:rPr>
          <w:rFonts w:ascii="Times New Roman" w:eastAsia="Times New Roman" w:hAnsi="Times New Roman" w:cs="Times New Roman"/>
          <w:b/>
          <w:kern w:val="0"/>
          <w:sz w:val="24"/>
          <w:szCs w:val="20"/>
          <w14:ligatures w14:val="none"/>
        </w:rPr>
      </w:pPr>
    </w:p>
    <w:p w14:paraId="2E14F8A7" w14:textId="354B2161" w:rsidR="00D105E7" w:rsidRPr="00380B7E" w:rsidRDefault="00D105E7" w:rsidP="00545C8F">
      <w:pPr>
        <w:numPr>
          <w:ilvl w:val="0"/>
          <w:numId w:val="9"/>
        </w:numPr>
        <w:suppressAutoHyphens/>
        <w:spacing w:after="0" w:line="240" w:lineRule="auto"/>
        <w:ind w:left="426" w:hanging="426"/>
        <w:jc w:val="both"/>
        <w:rPr>
          <w:rFonts w:ascii="Times New Roman" w:eastAsia="Times New Roman" w:hAnsi="Times New Roman" w:cs="Times New Roman"/>
          <w:kern w:val="0"/>
          <w:sz w:val="24"/>
          <w:szCs w:val="20"/>
          <w14:ligatures w14:val="none"/>
        </w:rPr>
      </w:pPr>
      <w:r w:rsidRPr="00380B7E">
        <w:rPr>
          <w:rFonts w:ascii="Times New Roman" w:eastAsia="Times New Roman" w:hAnsi="Times New Roman" w:cs="Times New Roman"/>
          <w:kern w:val="0"/>
          <w:sz w:val="24"/>
          <w:szCs w:val="20"/>
          <w14:ligatures w14:val="none"/>
        </w:rPr>
        <w:t xml:space="preserve">Realizacja przedmiotu zamówienia będzie następowała sukcesywnie, zgodnie ze zleceniem prac. </w:t>
      </w:r>
    </w:p>
    <w:p w14:paraId="3EF5CF74" w14:textId="77777777" w:rsidR="005440D9" w:rsidRPr="00380B7E" w:rsidRDefault="005440D9" w:rsidP="00545C8F">
      <w:pPr>
        <w:suppressAutoHyphens/>
        <w:spacing w:after="0" w:line="240" w:lineRule="auto"/>
        <w:ind w:left="426"/>
        <w:jc w:val="both"/>
        <w:rPr>
          <w:rFonts w:ascii="Times New Roman" w:eastAsia="Times New Roman" w:hAnsi="Times New Roman" w:cs="Times New Roman"/>
          <w:kern w:val="0"/>
          <w:sz w:val="24"/>
          <w:szCs w:val="20"/>
          <w14:ligatures w14:val="none"/>
        </w:rPr>
      </w:pPr>
    </w:p>
    <w:p w14:paraId="725D9782" w14:textId="05048969" w:rsidR="005440D9" w:rsidRPr="00380B7E" w:rsidRDefault="00D105E7" w:rsidP="00545C8F">
      <w:pPr>
        <w:numPr>
          <w:ilvl w:val="0"/>
          <w:numId w:val="9"/>
        </w:numPr>
        <w:suppressAutoHyphens/>
        <w:spacing w:after="0" w:line="240" w:lineRule="auto"/>
        <w:ind w:left="426" w:hanging="426"/>
        <w:jc w:val="both"/>
        <w:rPr>
          <w:rFonts w:ascii="Times New Roman" w:eastAsia="Times New Roman" w:hAnsi="Times New Roman" w:cs="Times New Roman"/>
          <w:b/>
          <w:bCs/>
          <w:kern w:val="0"/>
          <w:sz w:val="24"/>
          <w:szCs w:val="20"/>
          <w14:ligatures w14:val="none"/>
        </w:rPr>
      </w:pPr>
      <w:r w:rsidRPr="00380B7E">
        <w:rPr>
          <w:rFonts w:ascii="Times New Roman" w:eastAsia="Times New Roman" w:hAnsi="Times New Roman" w:cs="Times New Roman"/>
          <w:kern w:val="0"/>
          <w:sz w:val="24"/>
          <w:szCs w:val="20"/>
          <w14:ligatures w14:val="none"/>
        </w:rPr>
        <w:t xml:space="preserve">Podana w zleceniu ilość surowca drzewnego przewidywanego do pozyskania i zrywki jest jedynie wielkością szacunkową. Uznaje się, że wykonanie </w:t>
      </w:r>
      <w:r w:rsidR="00BC79A9">
        <w:rPr>
          <w:rFonts w:ascii="Times New Roman" w:eastAsia="Times New Roman" w:hAnsi="Times New Roman" w:cs="Times New Roman"/>
          <w:kern w:val="0"/>
          <w:sz w:val="24"/>
          <w:szCs w:val="20"/>
          <w14:ligatures w14:val="none"/>
        </w:rPr>
        <w:t>zamówienia</w:t>
      </w:r>
      <w:r w:rsidRPr="00380B7E">
        <w:rPr>
          <w:rFonts w:ascii="Times New Roman" w:eastAsia="Times New Roman" w:hAnsi="Times New Roman" w:cs="Times New Roman"/>
          <w:kern w:val="0"/>
          <w:sz w:val="24"/>
          <w:szCs w:val="20"/>
          <w14:ligatures w14:val="none"/>
        </w:rPr>
        <w:t xml:space="preserve"> z zakresu pozyskania i zrywki drewna zostanie zrealizowane w momencie </w:t>
      </w:r>
      <w:r w:rsidR="00BC79A9">
        <w:rPr>
          <w:rFonts w:ascii="Times New Roman" w:eastAsia="Times New Roman" w:hAnsi="Times New Roman" w:cs="Times New Roman"/>
          <w:kern w:val="0"/>
          <w:sz w:val="24"/>
          <w:szCs w:val="20"/>
          <w14:ligatures w14:val="none"/>
        </w:rPr>
        <w:t>wykonania</w:t>
      </w:r>
      <w:r w:rsidRPr="00380B7E">
        <w:rPr>
          <w:rFonts w:ascii="Times New Roman" w:eastAsia="Times New Roman" w:hAnsi="Times New Roman" w:cs="Times New Roman"/>
          <w:kern w:val="0"/>
          <w:sz w:val="24"/>
          <w:szCs w:val="20"/>
          <w14:ligatures w14:val="none"/>
        </w:rPr>
        <w:t xml:space="preserve"> wszystkich prac objętych Zleceniem i wypełnieniem wszystkich wymogów opisanych w Zapytaniu ofertowym. </w:t>
      </w:r>
    </w:p>
    <w:p w14:paraId="31DC0CBF" w14:textId="77777777" w:rsidR="005440D9" w:rsidRPr="00380B7E" w:rsidRDefault="005440D9" w:rsidP="00545C8F">
      <w:pPr>
        <w:suppressAutoHyphens/>
        <w:spacing w:after="0" w:line="240" w:lineRule="auto"/>
        <w:jc w:val="both"/>
        <w:rPr>
          <w:rFonts w:ascii="Times New Roman" w:eastAsia="Times New Roman" w:hAnsi="Times New Roman" w:cs="Times New Roman"/>
          <w:b/>
          <w:bCs/>
          <w:kern w:val="0"/>
          <w:sz w:val="24"/>
          <w:szCs w:val="20"/>
          <w14:ligatures w14:val="none"/>
        </w:rPr>
      </w:pPr>
    </w:p>
    <w:p w14:paraId="7B432C24" w14:textId="29A9FBD9" w:rsidR="005440D9" w:rsidRPr="00380B7E" w:rsidRDefault="005440D9" w:rsidP="00545C8F">
      <w:pPr>
        <w:numPr>
          <w:ilvl w:val="0"/>
          <w:numId w:val="9"/>
        </w:numPr>
        <w:suppressAutoHyphens/>
        <w:spacing w:after="0" w:line="240" w:lineRule="auto"/>
        <w:ind w:left="426" w:hanging="426"/>
        <w:jc w:val="both"/>
        <w:rPr>
          <w:rFonts w:ascii="Times New Roman" w:eastAsia="Times New Roman" w:hAnsi="Times New Roman" w:cs="Times New Roman"/>
          <w:kern w:val="0"/>
          <w:sz w:val="24"/>
          <w:szCs w:val="24"/>
          <w14:ligatures w14:val="none"/>
        </w:rPr>
      </w:pPr>
      <w:r w:rsidRPr="00380B7E">
        <w:rPr>
          <w:rFonts w:ascii="Times New Roman" w:eastAsia="SimSun" w:hAnsi="Times New Roman" w:cs="Times New Roman"/>
          <w:kern w:val="0"/>
          <w:sz w:val="24"/>
          <w:szCs w:val="24"/>
          <w:lang w:eastAsia="pl-PL"/>
          <w14:ligatures w14:val="none"/>
        </w:rPr>
        <w:t xml:space="preserve">Wykonawca nie może odmówić przyjęcia Zlecenia, co nie </w:t>
      </w:r>
      <w:r w:rsidR="00AB683C">
        <w:rPr>
          <w:rFonts w:ascii="Times New Roman" w:eastAsia="SimSun" w:hAnsi="Times New Roman" w:cs="Times New Roman"/>
          <w:kern w:val="0"/>
          <w:sz w:val="24"/>
          <w:szCs w:val="24"/>
          <w:lang w:eastAsia="pl-PL"/>
          <w14:ligatures w14:val="none"/>
        </w:rPr>
        <w:t>wyklucza</w:t>
      </w:r>
      <w:r w:rsidRPr="00380B7E">
        <w:rPr>
          <w:rFonts w:ascii="Times New Roman" w:eastAsia="SimSun" w:hAnsi="Times New Roman" w:cs="Times New Roman"/>
          <w:kern w:val="0"/>
          <w:sz w:val="24"/>
          <w:szCs w:val="24"/>
          <w:lang w:eastAsia="pl-PL"/>
          <w14:ligatures w14:val="none"/>
        </w:rPr>
        <w:t xml:space="preserve"> uprawnieniom Wykonawcy określonym w ust. 8.</w:t>
      </w:r>
    </w:p>
    <w:p w14:paraId="5B0155D1" w14:textId="77777777" w:rsidR="005440D9" w:rsidRPr="00380B7E" w:rsidRDefault="005440D9" w:rsidP="00545C8F">
      <w:pPr>
        <w:pStyle w:val="Akapitzlist"/>
        <w:jc w:val="both"/>
        <w:rPr>
          <w:rFonts w:ascii="Times New Roman" w:eastAsia="SimSun" w:hAnsi="Times New Roman" w:cs="Times New Roman"/>
          <w:kern w:val="0"/>
          <w:sz w:val="24"/>
          <w:szCs w:val="24"/>
          <w:lang w:eastAsia="pl-PL"/>
          <w14:ligatures w14:val="none"/>
        </w:rPr>
      </w:pPr>
    </w:p>
    <w:p w14:paraId="266D2AE8" w14:textId="0E62B194" w:rsidR="005440D9" w:rsidRPr="00380B7E" w:rsidRDefault="005440D9" w:rsidP="00545C8F">
      <w:pPr>
        <w:numPr>
          <w:ilvl w:val="0"/>
          <w:numId w:val="9"/>
        </w:numPr>
        <w:suppressAutoHyphens/>
        <w:spacing w:after="0" w:line="240" w:lineRule="auto"/>
        <w:ind w:left="426" w:hanging="426"/>
        <w:jc w:val="both"/>
        <w:rPr>
          <w:rFonts w:ascii="Times New Roman" w:eastAsia="Times New Roman" w:hAnsi="Times New Roman" w:cs="Times New Roman"/>
          <w:kern w:val="0"/>
          <w:sz w:val="24"/>
          <w:szCs w:val="24"/>
          <w14:ligatures w14:val="none"/>
        </w:rPr>
      </w:pPr>
      <w:r w:rsidRPr="00380B7E">
        <w:rPr>
          <w:rFonts w:ascii="Times New Roman" w:eastAsia="SimSun" w:hAnsi="Times New Roman" w:cs="Times New Roman"/>
          <w:kern w:val="0"/>
          <w:sz w:val="24"/>
          <w:szCs w:val="24"/>
          <w:lang w:eastAsia="pl-PL"/>
          <w14:ligatures w14:val="none"/>
        </w:rPr>
        <w:t>Wezwania do przyjęcia Zlecenia będą przekazywane Wykonawcy, zgodnie z wyborem Zamawiającego:</w:t>
      </w:r>
    </w:p>
    <w:p w14:paraId="4513D568" w14:textId="22C645F5" w:rsidR="005440D9" w:rsidRPr="00380B7E" w:rsidRDefault="005440D9" w:rsidP="00545C8F">
      <w:pPr>
        <w:numPr>
          <w:ilvl w:val="0"/>
          <w:numId w:val="15"/>
        </w:numPr>
        <w:suppressAutoHyphens/>
        <w:spacing w:before="120" w:after="0" w:line="240" w:lineRule="auto"/>
        <w:jc w:val="both"/>
        <w:rPr>
          <w:rFonts w:ascii="Times New Roman" w:eastAsia="SimSun" w:hAnsi="Times New Roman" w:cs="Times New Roman"/>
          <w:kern w:val="0"/>
          <w:sz w:val="24"/>
          <w:szCs w:val="24"/>
          <w:lang w:eastAsia="pl-PL"/>
          <w14:ligatures w14:val="none"/>
        </w:rPr>
      </w:pPr>
      <w:r w:rsidRPr="00380B7E">
        <w:rPr>
          <w:rFonts w:ascii="Times New Roman" w:eastAsia="SimSun" w:hAnsi="Times New Roman" w:cs="Times New Roman"/>
          <w:kern w:val="0"/>
          <w:sz w:val="24"/>
          <w:szCs w:val="24"/>
          <w:lang w:eastAsia="pl-PL"/>
          <w14:ligatures w14:val="none"/>
        </w:rPr>
        <w:t>telefonicznie na numer ______________________</w:t>
      </w:r>
      <w:r w:rsidR="00545C8F" w:rsidRPr="00380B7E">
        <w:rPr>
          <w:rFonts w:ascii="Times New Roman" w:eastAsia="SimSun" w:hAnsi="Times New Roman" w:cs="Times New Roman"/>
          <w:kern w:val="0"/>
          <w:sz w:val="24"/>
          <w:szCs w:val="24"/>
          <w:lang w:eastAsia="pl-PL"/>
          <w14:ligatures w14:val="none"/>
        </w:rPr>
        <w:t>____________________________</w:t>
      </w:r>
      <w:r w:rsidRPr="00380B7E">
        <w:rPr>
          <w:rFonts w:ascii="Times New Roman" w:eastAsia="SimSun" w:hAnsi="Times New Roman" w:cs="Times New Roman"/>
          <w:kern w:val="0"/>
          <w:sz w:val="24"/>
          <w:szCs w:val="24"/>
          <w:lang w:eastAsia="pl-PL"/>
          <w14:ligatures w14:val="none"/>
        </w:rPr>
        <w:t xml:space="preserve">, </w:t>
      </w:r>
    </w:p>
    <w:p w14:paraId="24EEC96E" w14:textId="77777777" w:rsidR="005440D9" w:rsidRPr="00380B7E" w:rsidRDefault="005440D9" w:rsidP="00545C8F">
      <w:pPr>
        <w:spacing w:before="120" w:after="0" w:line="240" w:lineRule="auto"/>
        <w:ind w:left="567"/>
        <w:jc w:val="both"/>
        <w:rPr>
          <w:rFonts w:ascii="Times New Roman" w:eastAsia="SimSun" w:hAnsi="Times New Roman" w:cs="Times New Roman"/>
          <w:kern w:val="0"/>
          <w:sz w:val="24"/>
          <w:szCs w:val="24"/>
          <w:lang w:eastAsia="pl-PL"/>
          <w14:ligatures w14:val="none"/>
        </w:rPr>
      </w:pPr>
      <w:r w:rsidRPr="00380B7E">
        <w:rPr>
          <w:rFonts w:ascii="Times New Roman" w:eastAsia="SimSun" w:hAnsi="Times New Roman" w:cs="Times New Roman"/>
          <w:kern w:val="0"/>
          <w:sz w:val="24"/>
          <w:szCs w:val="24"/>
          <w:lang w:eastAsia="pl-PL"/>
          <w14:ligatures w14:val="none"/>
        </w:rPr>
        <w:t xml:space="preserve">lub </w:t>
      </w:r>
    </w:p>
    <w:p w14:paraId="77B241D9" w14:textId="50FCC617" w:rsidR="005440D9" w:rsidRPr="00380B7E" w:rsidRDefault="005440D9" w:rsidP="00545C8F">
      <w:pPr>
        <w:numPr>
          <w:ilvl w:val="0"/>
          <w:numId w:val="15"/>
        </w:numPr>
        <w:suppressAutoHyphens/>
        <w:spacing w:before="120" w:after="0" w:line="240" w:lineRule="auto"/>
        <w:jc w:val="both"/>
        <w:rPr>
          <w:rFonts w:ascii="Times New Roman" w:eastAsia="SimSun" w:hAnsi="Times New Roman" w:cs="Times New Roman"/>
          <w:kern w:val="0"/>
          <w:sz w:val="24"/>
          <w:szCs w:val="24"/>
          <w:lang w:eastAsia="pl-PL"/>
          <w14:ligatures w14:val="none"/>
        </w:rPr>
      </w:pPr>
      <w:r w:rsidRPr="00380B7E">
        <w:rPr>
          <w:rFonts w:ascii="Times New Roman" w:eastAsia="SimSun" w:hAnsi="Times New Roman" w:cs="Times New Roman"/>
          <w:kern w:val="0"/>
          <w:sz w:val="24"/>
          <w:szCs w:val="24"/>
          <w:lang w:eastAsia="pl-PL"/>
          <w14:ligatures w14:val="none"/>
        </w:rPr>
        <w:t>pocztą elektroniczną</w:t>
      </w:r>
      <w:r w:rsidRPr="00380B7E">
        <w:rPr>
          <w:rFonts w:ascii="Times New Roman" w:eastAsia="SimSun" w:hAnsi="Times New Roman" w:cs="Times New Roman"/>
          <w:i/>
          <w:kern w:val="0"/>
          <w:sz w:val="24"/>
          <w:szCs w:val="24"/>
          <w:lang w:eastAsia="pl-PL"/>
          <w14:ligatures w14:val="none"/>
        </w:rPr>
        <w:t xml:space="preserve"> </w:t>
      </w:r>
      <w:r w:rsidRPr="00380B7E">
        <w:rPr>
          <w:rFonts w:ascii="Times New Roman" w:eastAsia="SimSun" w:hAnsi="Times New Roman" w:cs="Times New Roman"/>
          <w:kern w:val="0"/>
          <w:sz w:val="24"/>
          <w:szCs w:val="24"/>
          <w:lang w:eastAsia="pl-PL"/>
          <w14:ligatures w14:val="none"/>
        </w:rPr>
        <w:t>na adres e-mail ____________</w:t>
      </w:r>
      <w:r w:rsidR="00545C8F" w:rsidRPr="00380B7E">
        <w:rPr>
          <w:rFonts w:ascii="Times New Roman" w:eastAsia="SimSun" w:hAnsi="Times New Roman" w:cs="Times New Roman"/>
          <w:kern w:val="0"/>
          <w:sz w:val="24"/>
          <w:szCs w:val="24"/>
          <w:lang w:eastAsia="pl-PL"/>
          <w14:ligatures w14:val="none"/>
        </w:rPr>
        <w:t xml:space="preserve">___________________________. </w:t>
      </w:r>
    </w:p>
    <w:p w14:paraId="3BA15081" w14:textId="77777777" w:rsidR="005440D9" w:rsidRPr="00380B7E" w:rsidRDefault="005440D9" w:rsidP="00545C8F">
      <w:pPr>
        <w:suppressAutoHyphens/>
        <w:spacing w:before="120" w:after="0" w:line="240" w:lineRule="auto"/>
        <w:ind w:left="705"/>
        <w:jc w:val="both"/>
        <w:rPr>
          <w:rFonts w:ascii="Times New Roman" w:eastAsia="SimSun" w:hAnsi="Times New Roman" w:cs="Times New Roman"/>
          <w:kern w:val="0"/>
          <w:sz w:val="24"/>
          <w:szCs w:val="24"/>
          <w:lang w:eastAsia="pl-PL"/>
          <w14:ligatures w14:val="none"/>
        </w:rPr>
      </w:pPr>
    </w:p>
    <w:p w14:paraId="7AEB4548" w14:textId="7B807308" w:rsidR="005440D9" w:rsidRPr="00380B7E" w:rsidRDefault="005440D9" w:rsidP="00545C8F">
      <w:pPr>
        <w:spacing w:before="120" w:after="0" w:line="240" w:lineRule="auto"/>
        <w:jc w:val="both"/>
        <w:rPr>
          <w:rFonts w:ascii="Times New Roman" w:eastAsia="SimSun" w:hAnsi="Times New Roman" w:cs="Times New Roman"/>
          <w:kern w:val="0"/>
          <w:sz w:val="24"/>
          <w:szCs w:val="24"/>
          <w:lang w:eastAsia="pl-PL"/>
          <w14:ligatures w14:val="none"/>
        </w:rPr>
      </w:pPr>
      <w:r w:rsidRPr="00380B7E">
        <w:rPr>
          <w:rFonts w:ascii="Times New Roman" w:eastAsia="SimSun" w:hAnsi="Times New Roman" w:cs="Times New Roman"/>
          <w:kern w:val="0"/>
          <w:sz w:val="24"/>
          <w:szCs w:val="24"/>
          <w:lang w:eastAsia="pl-PL"/>
          <w14:ligatures w14:val="none"/>
        </w:rPr>
        <w:t xml:space="preserve">Wezwania do przyjęcia Zlecenia będą wyznaczać termin na przyjęcie tego Zlecenia. Wezwania do przyjęcia Zlecenia będą przekazywane z co </w:t>
      </w:r>
      <w:r w:rsidRPr="00380B7E">
        <w:rPr>
          <w:rFonts w:ascii="Times New Roman" w:eastAsia="SimSun" w:hAnsi="Times New Roman" w:cs="Times New Roman"/>
          <w:color w:val="000000" w:themeColor="text1"/>
          <w:kern w:val="0"/>
          <w:sz w:val="24"/>
          <w:szCs w:val="24"/>
          <w:lang w:eastAsia="pl-PL"/>
          <w14:ligatures w14:val="none"/>
        </w:rPr>
        <w:t xml:space="preserve">najmniej </w:t>
      </w:r>
      <w:r w:rsidR="00AE1CFB" w:rsidRPr="00380B7E">
        <w:rPr>
          <w:rFonts w:ascii="Times New Roman" w:eastAsia="SimSun" w:hAnsi="Times New Roman" w:cs="Times New Roman"/>
          <w:color w:val="000000" w:themeColor="text1"/>
          <w:kern w:val="0"/>
          <w:sz w:val="24"/>
          <w:szCs w:val="24"/>
          <w:lang w:eastAsia="pl-PL"/>
          <w14:ligatures w14:val="none"/>
        </w:rPr>
        <w:t>3</w:t>
      </w:r>
      <w:r w:rsidRPr="00380B7E">
        <w:rPr>
          <w:rFonts w:ascii="Times New Roman" w:eastAsia="SimSun" w:hAnsi="Times New Roman" w:cs="Times New Roman"/>
          <w:color w:val="000000" w:themeColor="text1"/>
          <w:kern w:val="0"/>
          <w:sz w:val="24"/>
          <w:szCs w:val="24"/>
          <w:lang w:eastAsia="pl-PL"/>
          <w14:ligatures w14:val="none"/>
        </w:rPr>
        <w:t>-dniowym wyprzedzeniem</w:t>
      </w:r>
      <w:r w:rsidRPr="00380B7E">
        <w:rPr>
          <w:rFonts w:ascii="Times New Roman" w:eastAsia="SimSun" w:hAnsi="Times New Roman" w:cs="Times New Roman"/>
          <w:kern w:val="0"/>
          <w:sz w:val="24"/>
          <w:szCs w:val="24"/>
          <w:lang w:eastAsia="pl-PL"/>
          <w14:ligatures w14:val="none"/>
        </w:rPr>
        <w:t xml:space="preserve">, chyba, że Przedstawiciele Zamawiającego i Wykonawcy zgodnie postanowią inaczej. </w:t>
      </w:r>
    </w:p>
    <w:p w14:paraId="557E5B68" w14:textId="77777777" w:rsidR="005440D9" w:rsidRPr="00380B7E" w:rsidRDefault="005440D9" w:rsidP="00545C8F">
      <w:pPr>
        <w:spacing w:before="120" w:after="0" w:line="240" w:lineRule="auto"/>
        <w:jc w:val="both"/>
        <w:rPr>
          <w:rFonts w:ascii="Times New Roman" w:eastAsia="SimSun" w:hAnsi="Times New Roman" w:cs="Times New Roman"/>
          <w:kern w:val="0"/>
          <w:sz w:val="24"/>
          <w:szCs w:val="24"/>
          <w:lang w:eastAsia="pl-PL"/>
          <w14:ligatures w14:val="none"/>
        </w:rPr>
      </w:pPr>
    </w:p>
    <w:p w14:paraId="52B00154" w14:textId="77777777" w:rsidR="005440D9" w:rsidRPr="00380B7E" w:rsidRDefault="005440D9" w:rsidP="00545C8F">
      <w:pPr>
        <w:pStyle w:val="Akapitzlist"/>
        <w:numPr>
          <w:ilvl w:val="0"/>
          <w:numId w:val="9"/>
        </w:numPr>
        <w:spacing w:before="120" w:after="0" w:line="240" w:lineRule="auto"/>
        <w:jc w:val="both"/>
        <w:rPr>
          <w:rFonts w:ascii="Times New Roman" w:eastAsia="SimSun" w:hAnsi="Times New Roman" w:cs="Times New Roman"/>
          <w:kern w:val="0"/>
          <w:sz w:val="24"/>
          <w:szCs w:val="24"/>
          <w:lang w:eastAsia="pl-PL"/>
          <w14:ligatures w14:val="none"/>
        </w:rPr>
      </w:pPr>
      <w:r w:rsidRPr="00380B7E">
        <w:rPr>
          <w:rFonts w:ascii="Times New Roman" w:eastAsia="SimSun" w:hAnsi="Times New Roman" w:cs="Times New Roman"/>
          <w:kern w:val="0"/>
          <w:sz w:val="24"/>
          <w:szCs w:val="24"/>
          <w:lang w:eastAsia="pl-PL"/>
          <w14:ligatures w14:val="none"/>
        </w:rPr>
        <w:t xml:space="preserve">Zamawiający przekaże Zlecenie w formie pisemnej. Wykonawca potwierdzi każdorazowo przyjęcie Zlecenia poprzez jego podpisanie. </w:t>
      </w:r>
    </w:p>
    <w:p w14:paraId="22AA0DF9" w14:textId="77777777" w:rsidR="005440D9" w:rsidRPr="00380B7E" w:rsidRDefault="005440D9" w:rsidP="00545C8F">
      <w:pPr>
        <w:pStyle w:val="Akapitzlist"/>
        <w:spacing w:before="120" w:after="0" w:line="240" w:lineRule="auto"/>
        <w:jc w:val="both"/>
        <w:rPr>
          <w:rFonts w:ascii="Times New Roman" w:eastAsia="SimSun" w:hAnsi="Times New Roman" w:cs="Times New Roman"/>
          <w:kern w:val="0"/>
          <w:sz w:val="24"/>
          <w:szCs w:val="24"/>
          <w:lang w:eastAsia="pl-PL"/>
          <w14:ligatures w14:val="none"/>
        </w:rPr>
      </w:pPr>
    </w:p>
    <w:p w14:paraId="452FE050" w14:textId="77777777" w:rsidR="005440D9" w:rsidRPr="00380B7E" w:rsidRDefault="005440D9" w:rsidP="00545C8F">
      <w:pPr>
        <w:pStyle w:val="Akapitzlist"/>
        <w:numPr>
          <w:ilvl w:val="0"/>
          <w:numId w:val="9"/>
        </w:numPr>
        <w:spacing w:before="120" w:after="0" w:line="240" w:lineRule="auto"/>
        <w:jc w:val="both"/>
        <w:rPr>
          <w:rFonts w:ascii="Times New Roman" w:eastAsia="SimSun" w:hAnsi="Times New Roman" w:cs="Times New Roman"/>
          <w:kern w:val="0"/>
          <w:sz w:val="24"/>
          <w:szCs w:val="24"/>
          <w:lang w:eastAsia="pl-PL"/>
          <w14:ligatures w14:val="none"/>
        </w:rPr>
      </w:pPr>
      <w:r w:rsidRPr="00380B7E">
        <w:rPr>
          <w:rFonts w:ascii="Times New Roman" w:eastAsia="SimSun" w:hAnsi="Times New Roman" w:cs="Times New Roman"/>
          <w:kern w:val="0"/>
          <w:sz w:val="24"/>
          <w:szCs w:val="24"/>
          <w:lang w:eastAsia="pl-PL"/>
          <w14:ligatures w14:val="none"/>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6818F7F" w14:textId="77777777" w:rsidR="005440D9" w:rsidRPr="00380B7E" w:rsidRDefault="005440D9" w:rsidP="005440D9">
      <w:pPr>
        <w:pStyle w:val="Akapitzlist"/>
        <w:rPr>
          <w:rFonts w:ascii="Times New Roman" w:eastAsia="SimSun" w:hAnsi="Times New Roman" w:cs="Times New Roman"/>
          <w:kern w:val="0"/>
          <w:sz w:val="24"/>
          <w:szCs w:val="24"/>
          <w:lang w:eastAsia="pl-PL"/>
          <w14:ligatures w14:val="none"/>
        </w:rPr>
      </w:pPr>
    </w:p>
    <w:p w14:paraId="58BD2D03" w14:textId="77777777" w:rsidR="005440D9" w:rsidRPr="00380B7E" w:rsidRDefault="005440D9" w:rsidP="00E96FE1">
      <w:pPr>
        <w:pStyle w:val="Akapitzlist"/>
        <w:numPr>
          <w:ilvl w:val="0"/>
          <w:numId w:val="9"/>
        </w:numPr>
        <w:spacing w:before="120" w:after="0" w:line="240" w:lineRule="auto"/>
        <w:jc w:val="both"/>
        <w:rPr>
          <w:rFonts w:ascii="Times New Roman" w:eastAsia="SimSun" w:hAnsi="Times New Roman" w:cs="Times New Roman"/>
          <w:kern w:val="0"/>
          <w:sz w:val="24"/>
          <w:szCs w:val="24"/>
          <w:lang w:eastAsia="pl-PL"/>
          <w14:ligatures w14:val="none"/>
        </w:rPr>
      </w:pPr>
      <w:r w:rsidRPr="00380B7E">
        <w:rPr>
          <w:rFonts w:ascii="Times New Roman" w:hAnsi="Times New Roman" w:cs="Times New Roman"/>
          <w:sz w:val="24"/>
          <w:szCs w:val="24"/>
          <w:lang w:eastAsia="pl-PL"/>
        </w:rPr>
        <w:t>Bez przekazania Zlecenia, Wykonawca nie jest uprawniony, do wykonywania jakichkolwiek prac objętych Przedmiotem Umowy.</w:t>
      </w:r>
    </w:p>
    <w:p w14:paraId="2F09D951" w14:textId="77777777" w:rsidR="005440D9" w:rsidRPr="00380B7E" w:rsidRDefault="005440D9" w:rsidP="00E96FE1">
      <w:pPr>
        <w:pStyle w:val="Akapitzlist"/>
        <w:jc w:val="both"/>
        <w:rPr>
          <w:rFonts w:ascii="Times New Roman" w:eastAsia="SimSun" w:hAnsi="Times New Roman" w:cs="Times New Roman"/>
          <w:kern w:val="0"/>
          <w:sz w:val="24"/>
          <w:szCs w:val="24"/>
          <w:lang w:eastAsia="pl-PL"/>
          <w14:ligatures w14:val="none"/>
        </w:rPr>
      </w:pPr>
    </w:p>
    <w:p w14:paraId="6C749EA9" w14:textId="77777777" w:rsidR="005440D9" w:rsidRPr="00380B7E" w:rsidRDefault="005440D9" w:rsidP="00E96FE1">
      <w:pPr>
        <w:pStyle w:val="Akapitzlist"/>
        <w:numPr>
          <w:ilvl w:val="0"/>
          <w:numId w:val="9"/>
        </w:numPr>
        <w:spacing w:before="120" w:after="0" w:line="240" w:lineRule="auto"/>
        <w:jc w:val="both"/>
        <w:rPr>
          <w:rFonts w:ascii="Times New Roman" w:eastAsia="SimSun" w:hAnsi="Times New Roman" w:cs="Times New Roman"/>
          <w:kern w:val="0"/>
          <w:sz w:val="24"/>
          <w:szCs w:val="24"/>
          <w:lang w:eastAsia="pl-PL"/>
          <w14:ligatures w14:val="none"/>
        </w:rPr>
      </w:pPr>
      <w:r w:rsidRPr="00380B7E">
        <w:rPr>
          <w:rFonts w:ascii="Times New Roman" w:eastAsia="SimSun" w:hAnsi="Times New Roman" w:cs="Times New Roman"/>
          <w:kern w:val="0"/>
          <w:sz w:val="24"/>
          <w:szCs w:val="24"/>
          <w:lang w:eastAsia="pl-PL"/>
          <w14:ligatures w14:val="none"/>
        </w:rPr>
        <w:t>Wykonawca niezwłocznie po przyjęciu Zlecenia obowiązany jest informować pisemnie Zamawiającego o wszelkich znanych mu okolicznościach uniemożliwiających lub utrudniających wykonanie Zlecenia.</w:t>
      </w:r>
    </w:p>
    <w:p w14:paraId="1A83CD07" w14:textId="77777777" w:rsidR="005440D9" w:rsidRPr="00380B7E" w:rsidRDefault="005440D9" w:rsidP="00E96FE1">
      <w:pPr>
        <w:pStyle w:val="Akapitzlist"/>
        <w:jc w:val="both"/>
        <w:rPr>
          <w:rFonts w:ascii="Times New Roman" w:eastAsia="SimSun" w:hAnsi="Times New Roman" w:cs="Times New Roman"/>
          <w:kern w:val="0"/>
          <w:sz w:val="24"/>
          <w:szCs w:val="24"/>
          <w:lang w:eastAsia="pl-PL"/>
          <w14:ligatures w14:val="none"/>
        </w:rPr>
      </w:pPr>
    </w:p>
    <w:p w14:paraId="65C9253B" w14:textId="77777777" w:rsidR="005440D9" w:rsidRPr="001677D5" w:rsidRDefault="005440D9" w:rsidP="00E96FE1">
      <w:pPr>
        <w:pStyle w:val="Akapitzlist"/>
        <w:numPr>
          <w:ilvl w:val="0"/>
          <w:numId w:val="9"/>
        </w:numPr>
        <w:spacing w:before="120" w:after="0" w:line="240" w:lineRule="auto"/>
        <w:jc w:val="both"/>
        <w:rPr>
          <w:rFonts w:ascii="Times New Roman" w:eastAsia="SimSun" w:hAnsi="Times New Roman" w:cs="Times New Roman"/>
          <w:kern w:val="0"/>
          <w:sz w:val="24"/>
          <w:szCs w:val="24"/>
          <w:lang w:eastAsia="pl-PL"/>
          <w14:ligatures w14:val="none"/>
        </w:rPr>
      </w:pPr>
      <w:r w:rsidRPr="00380B7E">
        <w:rPr>
          <w:rFonts w:ascii="Times New Roman" w:hAnsi="Times New Roman" w:cs="Times New Roman"/>
          <w:sz w:val="24"/>
          <w:szCs w:val="24"/>
          <w:lang w:eastAsia="pl-PL"/>
        </w:rPr>
        <w:t xml:space="preserve">Dopuszcza się modyfikacje Zlecenia po jego przekazaniu, jeżeli wystąpią szczególne okoliczności uzasadniające taką modyfikację. Zamawiający jest uprawniony do zmiany lokalizacji realizacji przedmiotu Zlecenia w ramach Obszaru Realizacji Zadania, wstrzymania realizacji lub rezygnacji z realizacji Zlecenia w całości lub w części w przypadku zaistnienia niesprzyjających warunków przyrodniczych bądź atmosferycznych, zmian na rynku sprzedaży drewna itp. </w:t>
      </w:r>
    </w:p>
    <w:p w14:paraId="6AE043F5" w14:textId="77777777" w:rsidR="001677D5" w:rsidRPr="001677D5" w:rsidRDefault="001677D5" w:rsidP="001677D5">
      <w:pPr>
        <w:pStyle w:val="Akapitzlist"/>
        <w:rPr>
          <w:rFonts w:ascii="Times New Roman" w:eastAsia="SimSun" w:hAnsi="Times New Roman" w:cs="Times New Roman"/>
          <w:kern w:val="0"/>
          <w:sz w:val="24"/>
          <w:szCs w:val="24"/>
          <w:lang w:eastAsia="pl-PL"/>
          <w14:ligatures w14:val="none"/>
        </w:rPr>
      </w:pPr>
    </w:p>
    <w:p w14:paraId="68CE8D32" w14:textId="04FDD0BE" w:rsidR="001677D5" w:rsidRPr="001677D5" w:rsidRDefault="001677D5" w:rsidP="001677D5">
      <w:pPr>
        <w:pStyle w:val="Akapitzlist"/>
        <w:numPr>
          <w:ilvl w:val="0"/>
          <w:numId w:val="9"/>
        </w:numPr>
        <w:spacing w:before="120" w:after="0" w:line="240" w:lineRule="auto"/>
        <w:jc w:val="both"/>
        <w:rPr>
          <w:rFonts w:ascii="Times New Roman" w:eastAsia="SimSun" w:hAnsi="Times New Roman" w:cs="Times New Roman"/>
          <w:kern w:val="0"/>
          <w:sz w:val="24"/>
          <w:szCs w:val="24"/>
          <w:lang w:eastAsia="pl-PL"/>
          <w14:ligatures w14:val="none"/>
        </w:rPr>
      </w:pPr>
      <w:r w:rsidRPr="001677D5">
        <w:rPr>
          <w:rFonts w:ascii="Times New Roman" w:hAnsi="Times New Roman" w:cs="Times New Roman"/>
          <w:sz w:val="24"/>
          <w:szCs w:val="24"/>
          <w:lang w:eastAsia="pl-PL"/>
        </w:rPr>
        <w:t>Zamawiający może odwołać Zlecenie z winy Wykonawcy i zastępczo powierzyć wykonanie prac stanowiących przedmiot Zlecenia na koszt Wykonawcy</w:t>
      </w:r>
      <w:r>
        <w:rPr>
          <w:rFonts w:ascii="Times New Roman" w:hAnsi="Times New Roman" w:cs="Times New Roman"/>
          <w:sz w:val="24"/>
          <w:szCs w:val="24"/>
          <w:lang w:eastAsia="pl-PL"/>
        </w:rPr>
        <w:t>,</w:t>
      </w:r>
      <w:r w:rsidRPr="001677D5">
        <w:rPr>
          <w:rFonts w:ascii="Times New Roman" w:hAnsi="Times New Roman" w:cs="Times New Roman"/>
          <w:sz w:val="24"/>
          <w:szCs w:val="24"/>
          <w:lang w:eastAsia="pl-PL"/>
        </w:rPr>
        <w:t xml:space="preserve"> osobie trzeciej, bez konieczności uzyskiwania upoważnienia sądowego („Wykonanie Zastępcze”)</w:t>
      </w:r>
      <w:r>
        <w:rPr>
          <w:rFonts w:ascii="Times New Roman" w:hAnsi="Times New Roman" w:cs="Times New Roman"/>
          <w:sz w:val="24"/>
          <w:szCs w:val="24"/>
          <w:lang w:eastAsia="pl-PL"/>
        </w:rPr>
        <w:t xml:space="preserve"> w sytuacji gdy: </w:t>
      </w:r>
    </w:p>
    <w:p w14:paraId="6774041C" w14:textId="77777777" w:rsidR="001677D5" w:rsidRPr="001677D5" w:rsidRDefault="001677D5" w:rsidP="001677D5">
      <w:pPr>
        <w:pStyle w:val="Akapitzlist"/>
        <w:spacing w:before="120" w:after="0" w:line="240" w:lineRule="auto"/>
        <w:ind w:left="360"/>
        <w:jc w:val="both"/>
        <w:rPr>
          <w:rFonts w:ascii="Times New Roman" w:eastAsia="SimSun" w:hAnsi="Times New Roman" w:cs="Times New Roman"/>
          <w:kern w:val="0"/>
          <w:sz w:val="24"/>
          <w:szCs w:val="24"/>
          <w:lang w:eastAsia="pl-PL"/>
          <w14:ligatures w14:val="none"/>
        </w:rPr>
      </w:pPr>
    </w:p>
    <w:p w14:paraId="3B981ED0" w14:textId="2ABC6611" w:rsidR="005440D9" w:rsidRPr="00380B7E" w:rsidRDefault="005440D9" w:rsidP="00E96FE1">
      <w:pPr>
        <w:pStyle w:val="Akapitzlist"/>
        <w:numPr>
          <w:ilvl w:val="0"/>
          <w:numId w:val="17"/>
        </w:numPr>
        <w:spacing w:before="120" w:after="0" w:line="240" w:lineRule="auto"/>
        <w:jc w:val="both"/>
        <w:rPr>
          <w:rFonts w:ascii="Times New Roman" w:eastAsia="SimSun" w:hAnsi="Times New Roman" w:cs="Times New Roman"/>
          <w:kern w:val="0"/>
          <w:sz w:val="24"/>
          <w:szCs w:val="24"/>
          <w:lang w:eastAsia="pl-PL"/>
          <w14:ligatures w14:val="none"/>
        </w:rPr>
      </w:pPr>
      <w:r w:rsidRPr="00380B7E">
        <w:rPr>
          <w:rFonts w:ascii="Times New Roman" w:eastAsia="SimSun" w:hAnsi="Times New Roman" w:cs="Times New Roman"/>
          <w:kern w:val="0"/>
          <w:sz w:val="24"/>
          <w:szCs w:val="24"/>
          <w:lang w:eastAsia="pl-PL"/>
          <w14:ligatures w14:val="none"/>
        </w:rPr>
        <w:t xml:space="preserve">pomimo przyjęcia Zlecenia Wykonawca nie rozpoczyna prac stanowiących Przedmiot Zlecenia w terminie 3 dni od przyjęcia Zlecenia </w:t>
      </w:r>
    </w:p>
    <w:p w14:paraId="66DB677C" w14:textId="77777777" w:rsidR="005440D9" w:rsidRPr="00380B7E" w:rsidRDefault="005440D9" w:rsidP="00E96FE1">
      <w:pPr>
        <w:suppressAutoHyphens/>
        <w:spacing w:before="120" w:after="0" w:line="240" w:lineRule="auto"/>
        <w:jc w:val="both"/>
        <w:rPr>
          <w:rFonts w:ascii="Times New Roman" w:eastAsia="SimSun" w:hAnsi="Times New Roman" w:cs="Times New Roman"/>
          <w:kern w:val="0"/>
          <w:sz w:val="24"/>
          <w:szCs w:val="24"/>
          <w:lang w:eastAsia="pl-PL"/>
          <w14:ligatures w14:val="none"/>
        </w:rPr>
      </w:pPr>
      <w:r w:rsidRPr="00380B7E">
        <w:rPr>
          <w:rFonts w:ascii="Times New Roman" w:eastAsia="SimSun" w:hAnsi="Times New Roman" w:cs="Times New Roman"/>
          <w:kern w:val="0"/>
          <w:sz w:val="24"/>
          <w:szCs w:val="24"/>
          <w:lang w:eastAsia="pl-PL"/>
          <w14:ligatures w14:val="none"/>
        </w:rPr>
        <w:t>lub</w:t>
      </w:r>
    </w:p>
    <w:p w14:paraId="7CD26712" w14:textId="25986961" w:rsidR="005440D9" w:rsidRPr="00380B7E" w:rsidRDefault="005440D9" w:rsidP="00E96FE1">
      <w:pPr>
        <w:pStyle w:val="Akapitzlist"/>
        <w:numPr>
          <w:ilvl w:val="0"/>
          <w:numId w:val="17"/>
        </w:numPr>
        <w:suppressAutoHyphens/>
        <w:spacing w:before="120" w:after="0" w:line="240" w:lineRule="auto"/>
        <w:jc w:val="both"/>
        <w:rPr>
          <w:rFonts w:ascii="Times New Roman" w:eastAsia="SimSun" w:hAnsi="Times New Roman" w:cs="Times New Roman"/>
          <w:kern w:val="0"/>
          <w:sz w:val="24"/>
          <w:szCs w:val="24"/>
          <w:lang w:eastAsia="pl-PL"/>
          <w14:ligatures w14:val="none"/>
        </w:rPr>
      </w:pPr>
      <w:r w:rsidRPr="00380B7E">
        <w:rPr>
          <w:rFonts w:ascii="Times New Roman" w:eastAsia="SimSun" w:hAnsi="Times New Roman" w:cs="Times New Roman"/>
          <w:kern w:val="0"/>
          <w:sz w:val="24"/>
          <w:szCs w:val="24"/>
          <w:lang w:eastAsia="pl-PL"/>
          <w14:ligatures w14:val="none"/>
        </w:rPr>
        <w:t xml:space="preserve">pomimo przyjęcia Zlecenia realizuje Przedmiot Zlecenia w taki sposób, iż nie jest prawdopodobne, żeby zdołał wykonać je w terminie określonym w Zleceniu; </w:t>
      </w:r>
    </w:p>
    <w:p w14:paraId="6B30FF95" w14:textId="77777777" w:rsidR="005440D9" w:rsidRPr="00380B7E" w:rsidRDefault="005440D9" w:rsidP="00E96FE1">
      <w:pPr>
        <w:spacing w:before="120" w:after="0" w:line="240" w:lineRule="auto"/>
        <w:jc w:val="both"/>
        <w:rPr>
          <w:rFonts w:ascii="Times New Roman" w:eastAsia="SimSun" w:hAnsi="Times New Roman" w:cs="Times New Roman"/>
          <w:kern w:val="0"/>
          <w:sz w:val="24"/>
          <w:szCs w:val="24"/>
          <w:lang w:eastAsia="pl-PL"/>
          <w14:ligatures w14:val="none"/>
        </w:rPr>
      </w:pPr>
      <w:r w:rsidRPr="00380B7E">
        <w:rPr>
          <w:rFonts w:ascii="Times New Roman" w:eastAsia="SimSun" w:hAnsi="Times New Roman" w:cs="Times New Roman"/>
          <w:kern w:val="0"/>
          <w:sz w:val="24"/>
          <w:szCs w:val="24"/>
          <w:lang w:eastAsia="pl-PL"/>
          <w14:ligatures w14:val="none"/>
        </w:rPr>
        <w:t xml:space="preserve">lub </w:t>
      </w:r>
    </w:p>
    <w:p w14:paraId="735061BC" w14:textId="3AA3261E" w:rsidR="005440D9" w:rsidRPr="00380B7E" w:rsidRDefault="005440D9" w:rsidP="00E96FE1">
      <w:pPr>
        <w:pStyle w:val="Akapitzlist"/>
        <w:numPr>
          <w:ilvl w:val="0"/>
          <w:numId w:val="17"/>
        </w:numPr>
        <w:spacing w:before="120" w:after="0" w:line="240" w:lineRule="auto"/>
        <w:jc w:val="both"/>
        <w:rPr>
          <w:rFonts w:ascii="Times New Roman" w:eastAsia="SimSun" w:hAnsi="Times New Roman" w:cs="Times New Roman"/>
          <w:kern w:val="0"/>
          <w:sz w:val="24"/>
          <w:szCs w:val="24"/>
          <w:lang w:eastAsia="pl-PL"/>
          <w14:ligatures w14:val="none"/>
        </w:rPr>
      </w:pPr>
      <w:r w:rsidRPr="00380B7E">
        <w:rPr>
          <w:rFonts w:ascii="Times New Roman" w:hAnsi="Times New Roman" w:cs="Times New Roman"/>
          <w:sz w:val="24"/>
          <w:szCs w:val="24"/>
          <w:lang w:eastAsia="pl-PL"/>
        </w:rPr>
        <w:t>pomimo przyjęcia Zlecenia nie wykonał prac stanowiących Przedmiot Zlecenia w terminie określonym w Zleceniu, w szczególności, gdy wykonanie prac stanowiących Przedmiot Zlecenia po terminie określonym w Zleceniu utraciło znaczenie z punktu widzenia interesu Zamawiającego;</w:t>
      </w:r>
    </w:p>
    <w:p w14:paraId="6DC260BB" w14:textId="77777777" w:rsidR="005440D9" w:rsidRPr="00380B7E" w:rsidRDefault="005440D9" w:rsidP="00E96FE1">
      <w:pPr>
        <w:spacing w:before="120" w:after="0" w:line="240" w:lineRule="auto"/>
        <w:jc w:val="both"/>
        <w:rPr>
          <w:rFonts w:ascii="Times New Roman" w:hAnsi="Times New Roman" w:cs="Times New Roman"/>
          <w:sz w:val="24"/>
          <w:szCs w:val="24"/>
          <w:lang w:eastAsia="pl-PL"/>
        </w:rPr>
      </w:pPr>
      <w:r w:rsidRPr="00380B7E">
        <w:rPr>
          <w:rFonts w:ascii="Times New Roman" w:hAnsi="Times New Roman" w:cs="Times New Roman"/>
          <w:sz w:val="24"/>
          <w:szCs w:val="24"/>
          <w:lang w:eastAsia="pl-PL"/>
        </w:rPr>
        <w:t xml:space="preserve">lub </w:t>
      </w:r>
    </w:p>
    <w:p w14:paraId="1C5890E4" w14:textId="01844ECA" w:rsidR="005440D9" w:rsidRDefault="005440D9" w:rsidP="005440D9">
      <w:pPr>
        <w:pStyle w:val="Akapitzlist"/>
        <w:numPr>
          <w:ilvl w:val="0"/>
          <w:numId w:val="17"/>
        </w:numPr>
        <w:spacing w:before="120" w:after="0" w:line="240" w:lineRule="auto"/>
        <w:jc w:val="both"/>
        <w:rPr>
          <w:rFonts w:ascii="Times New Roman" w:hAnsi="Times New Roman" w:cs="Times New Roman"/>
          <w:sz w:val="24"/>
          <w:szCs w:val="24"/>
          <w:lang w:eastAsia="pl-PL"/>
        </w:rPr>
      </w:pPr>
      <w:r w:rsidRPr="00380B7E">
        <w:rPr>
          <w:rFonts w:ascii="Times New Roman" w:hAnsi="Times New Roman" w:cs="Times New Roman"/>
          <w:sz w:val="24"/>
          <w:szCs w:val="24"/>
          <w:lang w:eastAsia="pl-PL"/>
        </w:rPr>
        <w:t>Wykonawca pozostaje w zwłoce z przyjęciem Zlecenia o więcej niż 3 dni w stosunku do wyznaczonego terminu</w:t>
      </w:r>
    </w:p>
    <w:p w14:paraId="6B0673AE" w14:textId="77777777" w:rsidR="001677D5" w:rsidRPr="001677D5" w:rsidRDefault="001677D5" w:rsidP="001677D5">
      <w:pPr>
        <w:pStyle w:val="Akapitzlist"/>
        <w:spacing w:before="120" w:after="0" w:line="240" w:lineRule="auto"/>
        <w:jc w:val="both"/>
        <w:rPr>
          <w:rFonts w:ascii="Times New Roman" w:hAnsi="Times New Roman" w:cs="Times New Roman"/>
          <w:sz w:val="24"/>
          <w:szCs w:val="24"/>
          <w:lang w:eastAsia="pl-PL"/>
        </w:rPr>
      </w:pPr>
    </w:p>
    <w:p w14:paraId="2E45B43B" w14:textId="6BA978BD" w:rsidR="005440D9" w:rsidRPr="00380B7E" w:rsidRDefault="005440D9" w:rsidP="00E96FE1">
      <w:pPr>
        <w:pStyle w:val="Akapitzlist"/>
        <w:numPr>
          <w:ilvl w:val="0"/>
          <w:numId w:val="9"/>
        </w:numPr>
        <w:tabs>
          <w:tab w:val="clear" w:pos="360"/>
        </w:tabs>
        <w:spacing w:before="120" w:after="0" w:line="240" w:lineRule="auto"/>
        <w:jc w:val="both"/>
        <w:rPr>
          <w:rFonts w:ascii="Times New Roman" w:hAnsi="Times New Roman" w:cs="Times New Roman"/>
          <w:sz w:val="24"/>
          <w:szCs w:val="24"/>
          <w:lang w:eastAsia="pl-PL"/>
        </w:rPr>
      </w:pPr>
      <w:r w:rsidRPr="00380B7E">
        <w:rPr>
          <w:rFonts w:ascii="Times New Roman" w:hAnsi="Times New Roman" w:cs="Times New Roman"/>
          <w:iCs/>
          <w:sz w:val="24"/>
          <w:szCs w:val="24"/>
          <w:lang w:eastAsia="pl-PL"/>
        </w:rPr>
        <w:t xml:space="preserve">Koszty Wykonania Zastępczego, o których mowa w Umowie obejmują wszelkie szkody (w tym w szczególności koszty lub straty) poniesione przez Zamawiającego w związku z koniecznością zastępczego powierzenia wykonania prac stanowiących Przedmiot Zlecenia, </w:t>
      </w:r>
      <w:r w:rsidR="001677D5">
        <w:rPr>
          <w:rFonts w:ascii="Times New Roman" w:hAnsi="Times New Roman" w:cs="Times New Roman"/>
          <w:iCs/>
          <w:sz w:val="24"/>
          <w:szCs w:val="24"/>
          <w:lang w:eastAsia="pl-PL"/>
        </w:rPr>
        <w:t>a</w:t>
      </w:r>
      <w:r w:rsidRPr="00380B7E">
        <w:rPr>
          <w:rFonts w:ascii="Times New Roman" w:hAnsi="Times New Roman" w:cs="Times New Roman"/>
          <w:iCs/>
          <w:sz w:val="24"/>
          <w:szCs w:val="24"/>
          <w:lang w:eastAsia="pl-PL"/>
        </w:rPr>
        <w:t xml:space="preserve"> w szczególności różnicę pomiędzy wynagrodzeniem Wykonawcy a wynagrodzeniem należnym podmiotowi, który zrealizował prace w ramach Wykonania Zastępczego. </w:t>
      </w:r>
    </w:p>
    <w:p w14:paraId="635FAD42" w14:textId="77777777" w:rsidR="00355C79" w:rsidRPr="00380B7E" w:rsidRDefault="00355C79" w:rsidP="00355C79">
      <w:pPr>
        <w:pStyle w:val="Akapitzlist"/>
        <w:spacing w:before="120" w:after="0" w:line="240" w:lineRule="auto"/>
        <w:ind w:left="360"/>
        <w:jc w:val="both"/>
        <w:rPr>
          <w:rFonts w:ascii="Times New Roman" w:hAnsi="Times New Roman" w:cs="Times New Roman"/>
          <w:sz w:val="24"/>
          <w:szCs w:val="24"/>
          <w:lang w:eastAsia="pl-PL"/>
        </w:rPr>
      </w:pPr>
    </w:p>
    <w:p w14:paraId="25CE96AF" w14:textId="7F68C727" w:rsidR="005440D9" w:rsidRPr="00380B7E" w:rsidRDefault="00355C79" w:rsidP="00355C79">
      <w:pPr>
        <w:pStyle w:val="Akapitzlist"/>
        <w:numPr>
          <w:ilvl w:val="0"/>
          <w:numId w:val="9"/>
        </w:numPr>
        <w:spacing w:before="120" w:after="0" w:line="240" w:lineRule="auto"/>
        <w:jc w:val="both"/>
        <w:rPr>
          <w:rFonts w:ascii="Times New Roman" w:hAnsi="Times New Roman" w:cs="Times New Roman"/>
          <w:sz w:val="24"/>
          <w:szCs w:val="24"/>
          <w:lang w:eastAsia="pl-PL"/>
        </w:rPr>
      </w:pPr>
      <w:r w:rsidRPr="00380B7E">
        <w:rPr>
          <w:rFonts w:ascii="Times New Roman" w:hAnsi="Times New Roman" w:cs="Times New Roman"/>
          <w:iCs/>
          <w:sz w:val="24"/>
          <w:szCs w:val="24"/>
          <w:lang w:eastAsia="pl-PL"/>
        </w:rPr>
        <w:t>Strony ustalają, iż wszelkie koszty poniesione przez Zamawiającego w związku z Wykonaniem Zastępczym Zamawiający może potrącić z wynagrodzenia Wykonawcy.</w:t>
      </w:r>
    </w:p>
    <w:p w14:paraId="176A16A0" w14:textId="77777777" w:rsidR="00355C79" w:rsidRPr="00380B7E" w:rsidRDefault="00355C79" w:rsidP="00355C79">
      <w:pPr>
        <w:pStyle w:val="Akapitzlist"/>
        <w:rPr>
          <w:rFonts w:ascii="Times New Roman" w:hAnsi="Times New Roman" w:cs="Times New Roman"/>
          <w:sz w:val="24"/>
          <w:szCs w:val="24"/>
          <w:lang w:eastAsia="pl-PL"/>
        </w:rPr>
      </w:pPr>
    </w:p>
    <w:p w14:paraId="7B28D0E8" w14:textId="0EFAF3D4" w:rsidR="00355C79" w:rsidRPr="00380B7E" w:rsidRDefault="00104FD8" w:rsidP="00E96FE1">
      <w:pPr>
        <w:pStyle w:val="Akapitzlist"/>
        <w:numPr>
          <w:ilvl w:val="0"/>
          <w:numId w:val="9"/>
        </w:numPr>
        <w:spacing w:before="120" w:after="0" w:line="240" w:lineRule="auto"/>
        <w:rPr>
          <w:rFonts w:ascii="Times New Roman" w:eastAsia="Times New Roman" w:hAnsi="Times New Roman" w:cs="Times New Roman"/>
          <w:kern w:val="0"/>
          <w:sz w:val="24"/>
          <w:szCs w:val="24"/>
          <w14:ligatures w14:val="none"/>
        </w:rPr>
      </w:pPr>
      <w:r w:rsidRPr="00380B7E">
        <w:rPr>
          <w:rFonts w:ascii="Times New Roman" w:hAnsi="Times New Roman" w:cs="Times New Roman"/>
          <w:sz w:val="24"/>
          <w:szCs w:val="24"/>
        </w:rPr>
        <w:t xml:space="preserve">Odbiór ilościowy (związany z pozyskaniem, zrywką i odbiorem drewna) oraz ilościowo– jakościowy (związany z pielęgnacją upraw, czyszczeniem oraz zabezpieczaniem upraw)  prac </w:t>
      </w:r>
      <w:r w:rsidR="00D105E7" w:rsidRPr="00380B7E">
        <w:rPr>
          <w:rFonts w:ascii="Times New Roman" w:eastAsia="Times New Roman" w:hAnsi="Times New Roman" w:cs="Times New Roman"/>
          <w:kern w:val="0"/>
          <w:sz w:val="24"/>
          <w:szCs w:val="24"/>
          <w14:ligatures w14:val="none"/>
        </w:rPr>
        <w:t>dokonywany będzie na druku protokołu odbioru robót przez osoby upoważnione przez Dyrektora Zakładu Leśno-Drzewnego w obecności Wykonawcy.</w:t>
      </w:r>
    </w:p>
    <w:p w14:paraId="67E349EB" w14:textId="77777777" w:rsidR="00355C79" w:rsidRPr="00380B7E" w:rsidRDefault="00355C79" w:rsidP="00E96FE1">
      <w:pPr>
        <w:pStyle w:val="Akapitzlist"/>
        <w:rPr>
          <w:rFonts w:ascii="Times New Roman" w:hAnsi="Times New Roman" w:cs="Times New Roman"/>
          <w:b/>
          <w:bCs/>
          <w:color w:val="FF0000"/>
          <w:highlight w:val="lightGray"/>
          <w:lang w:eastAsia="pl-PL"/>
        </w:rPr>
      </w:pPr>
    </w:p>
    <w:p w14:paraId="5A7D49C6" w14:textId="111225F0" w:rsidR="00355C79" w:rsidRPr="00380B7E" w:rsidRDefault="00355C79" w:rsidP="00E96FE1">
      <w:pPr>
        <w:pStyle w:val="Akapitzlist"/>
        <w:numPr>
          <w:ilvl w:val="0"/>
          <w:numId w:val="9"/>
        </w:numPr>
        <w:spacing w:before="120" w:after="0" w:line="240" w:lineRule="auto"/>
        <w:rPr>
          <w:rFonts w:ascii="Times New Roman" w:hAnsi="Times New Roman" w:cs="Times New Roman"/>
          <w:sz w:val="24"/>
          <w:szCs w:val="24"/>
          <w:lang w:eastAsia="pl-PL"/>
        </w:rPr>
      </w:pPr>
      <w:r w:rsidRPr="00380B7E">
        <w:rPr>
          <w:rFonts w:ascii="Times New Roman" w:hAnsi="Times New Roman" w:cs="Times New Roman"/>
          <w:sz w:val="24"/>
          <w:szCs w:val="24"/>
          <w:lang w:eastAsia="pl-PL"/>
        </w:rPr>
        <w:t xml:space="preserve">Brak obecności Wykonawcy nie </w:t>
      </w:r>
      <w:r w:rsidR="00A57EAE">
        <w:rPr>
          <w:rFonts w:ascii="Times New Roman" w:hAnsi="Times New Roman" w:cs="Times New Roman"/>
          <w:sz w:val="24"/>
          <w:szCs w:val="24"/>
          <w:lang w:eastAsia="pl-PL"/>
        </w:rPr>
        <w:t>stanowi przeszkody</w:t>
      </w:r>
      <w:r w:rsidR="00F51C69">
        <w:rPr>
          <w:rFonts w:ascii="Times New Roman" w:hAnsi="Times New Roman" w:cs="Times New Roman"/>
          <w:sz w:val="24"/>
          <w:szCs w:val="24"/>
          <w:lang w:eastAsia="pl-PL"/>
        </w:rPr>
        <w:t xml:space="preserve"> </w:t>
      </w:r>
      <w:r w:rsidR="00A57EAE">
        <w:rPr>
          <w:rFonts w:ascii="Times New Roman" w:hAnsi="Times New Roman" w:cs="Times New Roman"/>
          <w:sz w:val="24"/>
          <w:szCs w:val="24"/>
          <w:lang w:eastAsia="pl-PL"/>
        </w:rPr>
        <w:t>dokonania</w:t>
      </w:r>
      <w:r w:rsidRPr="00380B7E">
        <w:rPr>
          <w:rFonts w:ascii="Times New Roman" w:hAnsi="Times New Roman" w:cs="Times New Roman"/>
          <w:sz w:val="24"/>
          <w:szCs w:val="24"/>
          <w:lang w:eastAsia="pl-PL"/>
        </w:rPr>
        <w:t xml:space="preserve"> odbioru przez Zamawiającego.</w:t>
      </w:r>
    </w:p>
    <w:p w14:paraId="13840E25" w14:textId="77777777" w:rsidR="00355C79" w:rsidRPr="00380B7E" w:rsidRDefault="00355C79" w:rsidP="00E96FE1">
      <w:pPr>
        <w:pStyle w:val="Akapitzlist"/>
        <w:rPr>
          <w:rFonts w:ascii="Times New Roman" w:eastAsia="Times New Roman" w:hAnsi="Times New Roman" w:cs="Times New Roman"/>
          <w:kern w:val="0"/>
          <w:sz w:val="24"/>
          <w:szCs w:val="20"/>
          <w14:ligatures w14:val="none"/>
        </w:rPr>
      </w:pPr>
    </w:p>
    <w:p w14:paraId="7FACD2CC" w14:textId="4C86627E" w:rsidR="00D105E7" w:rsidRPr="00380B7E" w:rsidRDefault="00D105E7" w:rsidP="00E96FE1">
      <w:pPr>
        <w:pStyle w:val="Akapitzlist"/>
        <w:numPr>
          <w:ilvl w:val="0"/>
          <w:numId w:val="9"/>
        </w:numPr>
        <w:spacing w:before="120" w:after="0" w:line="240" w:lineRule="auto"/>
        <w:rPr>
          <w:rFonts w:ascii="Times New Roman" w:hAnsi="Times New Roman" w:cs="Times New Roman"/>
          <w:sz w:val="24"/>
          <w:szCs w:val="24"/>
          <w:lang w:eastAsia="pl-PL"/>
        </w:rPr>
      </w:pPr>
      <w:r w:rsidRPr="00380B7E">
        <w:rPr>
          <w:rFonts w:ascii="Times New Roman" w:eastAsia="Times New Roman" w:hAnsi="Times New Roman" w:cs="Times New Roman"/>
          <w:kern w:val="0"/>
          <w:sz w:val="24"/>
          <w:szCs w:val="20"/>
          <w14:ligatures w14:val="none"/>
        </w:rPr>
        <w:t>Protokół odbioru robót jest podstawą do wystawienia faktury za wykonaną przez      Wykonawcę usługę.</w:t>
      </w:r>
    </w:p>
    <w:p w14:paraId="241FE8D4" w14:textId="77777777" w:rsidR="00D105E7" w:rsidRPr="00380B7E" w:rsidRDefault="00D105E7" w:rsidP="00D105E7">
      <w:pPr>
        <w:suppressAutoHyphens/>
        <w:spacing w:after="0" w:line="240" w:lineRule="auto"/>
        <w:ind w:left="330"/>
        <w:jc w:val="center"/>
        <w:rPr>
          <w:rFonts w:ascii="Times New Roman" w:eastAsia="Times New Roman" w:hAnsi="Times New Roman" w:cs="Times New Roman"/>
          <w:kern w:val="0"/>
          <w:sz w:val="24"/>
          <w:szCs w:val="20"/>
          <w14:ligatures w14:val="none"/>
        </w:rPr>
      </w:pPr>
    </w:p>
    <w:p w14:paraId="7733C549" w14:textId="77777777" w:rsidR="00D105E7" w:rsidRPr="00380B7E" w:rsidRDefault="00D105E7" w:rsidP="00380B7E">
      <w:pPr>
        <w:suppressAutoHyphens/>
        <w:spacing w:after="0" w:line="240" w:lineRule="auto"/>
        <w:jc w:val="center"/>
        <w:rPr>
          <w:rFonts w:ascii="Times New Roman" w:eastAsia="Times New Roman" w:hAnsi="Times New Roman" w:cs="Times New Roman"/>
          <w:b/>
          <w:kern w:val="0"/>
          <w:sz w:val="24"/>
          <w:szCs w:val="20"/>
          <w14:ligatures w14:val="none"/>
        </w:rPr>
      </w:pPr>
      <w:r w:rsidRPr="00380B7E">
        <w:rPr>
          <w:rFonts w:ascii="Times New Roman" w:eastAsia="Times New Roman" w:hAnsi="Times New Roman" w:cs="Times New Roman"/>
          <w:b/>
          <w:kern w:val="0"/>
          <w:sz w:val="24"/>
          <w:szCs w:val="20"/>
          <w14:ligatures w14:val="none"/>
        </w:rPr>
        <w:t>§ 5</w:t>
      </w:r>
    </w:p>
    <w:p w14:paraId="18246B2C" w14:textId="77777777" w:rsidR="00D105E7" w:rsidRPr="00380B7E" w:rsidRDefault="00D105E7" w:rsidP="00D105E7">
      <w:pPr>
        <w:suppressAutoHyphens/>
        <w:spacing w:after="0" w:line="240" w:lineRule="auto"/>
        <w:jc w:val="center"/>
        <w:rPr>
          <w:rFonts w:ascii="Times New Roman" w:eastAsia="Times New Roman" w:hAnsi="Times New Roman" w:cs="Times New Roman"/>
          <w:kern w:val="0"/>
          <w:sz w:val="24"/>
          <w:szCs w:val="20"/>
          <w14:ligatures w14:val="none"/>
        </w:rPr>
      </w:pPr>
    </w:p>
    <w:p w14:paraId="48302EF5" w14:textId="77777777" w:rsidR="00D105E7" w:rsidRPr="00380B7E"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r w:rsidRPr="00380B7E">
        <w:rPr>
          <w:rFonts w:ascii="Times New Roman" w:eastAsia="Times New Roman" w:hAnsi="Times New Roman" w:cs="Times New Roman"/>
          <w:kern w:val="0"/>
          <w:sz w:val="24"/>
          <w:szCs w:val="20"/>
          <w14:ligatures w14:val="none"/>
        </w:rPr>
        <w:t>Dopuszcza się rozliczenie wykonanych prac fakturami częściowymi na podstawie dokumentów określonych w  § 4.</w:t>
      </w:r>
    </w:p>
    <w:p w14:paraId="7B863AC7" w14:textId="77777777" w:rsidR="00D105E7" w:rsidRPr="00380B7E"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p>
    <w:p w14:paraId="6789D2F6" w14:textId="2FA4CECB" w:rsidR="00D105E7" w:rsidRPr="00380B7E" w:rsidRDefault="00D105E7" w:rsidP="00380B7E">
      <w:pPr>
        <w:suppressAutoHyphens/>
        <w:spacing w:after="0" w:line="240" w:lineRule="auto"/>
        <w:jc w:val="center"/>
        <w:rPr>
          <w:rFonts w:ascii="Times New Roman" w:eastAsia="Times New Roman" w:hAnsi="Times New Roman" w:cs="Times New Roman"/>
          <w:b/>
          <w:kern w:val="0"/>
          <w:sz w:val="24"/>
          <w:szCs w:val="20"/>
          <w14:ligatures w14:val="none"/>
        </w:rPr>
      </w:pPr>
      <w:r w:rsidRPr="00380B7E">
        <w:rPr>
          <w:rFonts w:ascii="Times New Roman" w:eastAsia="Times New Roman" w:hAnsi="Times New Roman" w:cs="Times New Roman"/>
          <w:b/>
          <w:kern w:val="0"/>
          <w:sz w:val="24"/>
          <w:szCs w:val="20"/>
          <w14:ligatures w14:val="none"/>
        </w:rPr>
        <w:t>§ 6</w:t>
      </w:r>
    </w:p>
    <w:p w14:paraId="2D6F0C26" w14:textId="77777777" w:rsidR="00D105E7" w:rsidRPr="00380B7E" w:rsidRDefault="00D105E7" w:rsidP="00D105E7">
      <w:pPr>
        <w:suppressAutoHyphens/>
        <w:spacing w:after="0" w:line="240" w:lineRule="auto"/>
        <w:jc w:val="center"/>
        <w:rPr>
          <w:rFonts w:ascii="Times New Roman" w:eastAsia="Times New Roman" w:hAnsi="Times New Roman" w:cs="Times New Roman"/>
          <w:kern w:val="0"/>
          <w:sz w:val="24"/>
          <w:szCs w:val="20"/>
          <w14:ligatures w14:val="none"/>
        </w:rPr>
      </w:pPr>
    </w:p>
    <w:p w14:paraId="1831CD0C" w14:textId="77777777" w:rsidR="00D105E7" w:rsidRPr="00380B7E" w:rsidRDefault="00D105E7" w:rsidP="00D105E7">
      <w:pPr>
        <w:numPr>
          <w:ilvl w:val="0"/>
          <w:numId w:val="5"/>
        </w:numPr>
        <w:tabs>
          <w:tab w:val="clear" w:pos="360"/>
        </w:tabs>
        <w:suppressAutoHyphens/>
        <w:spacing w:after="0" w:line="240" w:lineRule="auto"/>
        <w:ind w:left="426" w:hanging="426"/>
        <w:jc w:val="both"/>
        <w:rPr>
          <w:rFonts w:ascii="Times New Roman" w:eastAsia="Times New Roman" w:hAnsi="Times New Roman" w:cs="Times New Roman"/>
          <w:kern w:val="0"/>
          <w:sz w:val="24"/>
          <w:szCs w:val="20"/>
          <w14:ligatures w14:val="none"/>
        </w:rPr>
      </w:pPr>
      <w:r w:rsidRPr="00380B7E">
        <w:rPr>
          <w:rFonts w:ascii="Times New Roman" w:eastAsia="Times New Roman" w:hAnsi="Times New Roman" w:cs="Times New Roman"/>
          <w:kern w:val="0"/>
          <w:sz w:val="24"/>
          <w:szCs w:val="20"/>
          <w14:ligatures w14:val="none"/>
        </w:rPr>
        <w:t>Należność za wykonane prace Zamawiający zobowiązuje się płacić w terminie 14 dni od daty złożenia faktury wystawionej na podstawie obustronnie podpisanego protokołu odbioru robót.</w:t>
      </w:r>
    </w:p>
    <w:p w14:paraId="49940486" w14:textId="77777777" w:rsidR="00D105E7" w:rsidRPr="00380B7E" w:rsidRDefault="00D105E7" w:rsidP="00D105E7">
      <w:pPr>
        <w:suppressAutoHyphens/>
        <w:spacing w:after="0" w:line="240" w:lineRule="auto"/>
        <w:ind w:left="426" w:hanging="426"/>
        <w:jc w:val="both"/>
        <w:rPr>
          <w:rFonts w:ascii="Times New Roman" w:eastAsia="Times New Roman" w:hAnsi="Times New Roman" w:cs="Times New Roman"/>
          <w:kern w:val="0"/>
          <w:sz w:val="24"/>
          <w:szCs w:val="20"/>
          <w14:ligatures w14:val="none"/>
        </w:rPr>
      </w:pPr>
    </w:p>
    <w:p w14:paraId="4E7E673D" w14:textId="5E76CD27" w:rsidR="00D105E7" w:rsidRPr="00380B7E" w:rsidRDefault="00D105E7" w:rsidP="00D105E7">
      <w:pPr>
        <w:numPr>
          <w:ilvl w:val="0"/>
          <w:numId w:val="5"/>
        </w:numPr>
        <w:tabs>
          <w:tab w:val="clear" w:pos="360"/>
        </w:tabs>
        <w:suppressAutoHyphens/>
        <w:spacing w:after="0" w:line="240" w:lineRule="auto"/>
        <w:ind w:left="426" w:hanging="426"/>
        <w:jc w:val="both"/>
        <w:rPr>
          <w:rFonts w:ascii="Times New Roman" w:eastAsia="Times New Roman" w:hAnsi="Times New Roman" w:cs="Times New Roman"/>
          <w:kern w:val="0"/>
          <w:sz w:val="24"/>
          <w:szCs w:val="20"/>
          <w14:ligatures w14:val="none"/>
        </w:rPr>
      </w:pPr>
      <w:r w:rsidRPr="00380B7E">
        <w:rPr>
          <w:rFonts w:ascii="Times New Roman" w:eastAsia="Times New Roman" w:hAnsi="Times New Roman" w:cs="Times New Roman"/>
          <w:kern w:val="0"/>
          <w:sz w:val="24"/>
          <w:szCs w:val="20"/>
          <w14:ligatures w14:val="none"/>
        </w:rPr>
        <w:t xml:space="preserve">Przelewy dokonywane będą na rachunek wskazany przez Wykonawcę nr </w:t>
      </w:r>
      <w:r w:rsidR="00323004">
        <w:rPr>
          <w:rFonts w:ascii="Times New Roman" w:eastAsia="Times New Roman" w:hAnsi="Times New Roman" w:cs="Times New Roman"/>
          <w:kern w:val="0"/>
          <w:sz w:val="24"/>
          <w:szCs w:val="20"/>
          <w14:ligatures w14:val="none"/>
        </w:rPr>
        <w:t>_______________________________________________________________________,</w:t>
      </w:r>
      <w:r w:rsidRPr="00380B7E">
        <w:rPr>
          <w:rFonts w:ascii="Times New Roman" w:eastAsia="Times New Roman" w:hAnsi="Times New Roman" w:cs="Times New Roman"/>
          <w:kern w:val="0"/>
          <w:sz w:val="24"/>
          <w:szCs w:val="20"/>
          <w14:ligatures w14:val="none"/>
        </w:rPr>
        <w:t xml:space="preserve">do którego utworzony jest rachunek VAT. </w:t>
      </w:r>
    </w:p>
    <w:p w14:paraId="624B71D7" w14:textId="77777777" w:rsidR="00D105E7" w:rsidRPr="00380B7E" w:rsidRDefault="00D105E7" w:rsidP="00D105E7">
      <w:pPr>
        <w:suppressAutoHyphens/>
        <w:spacing w:after="0" w:line="240" w:lineRule="auto"/>
        <w:ind w:left="426"/>
        <w:jc w:val="both"/>
        <w:rPr>
          <w:rFonts w:ascii="Times New Roman" w:eastAsia="Times New Roman" w:hAnsi="Times New Roman" w:cs="Times New Roman"/>
          <w:kern w:val="0"/>
          <w:sz w:val="24"/>
          <w:szCs w:val="20"/>
          <w14:ligatures w14:val="none"/>
        </w:rPr>
      </w:pPr>
      <w:r w:rsidRPr="00380B7E">
        <w:rPr>
          <w:rFonts w:ascii="Times New Roman" w:eastAsia="Times New Roman" w:hAnsi="Times New Roman" w:cs="Times New Roman"/>
          <w:kern w:val="0"/>
          <w:sz w:val="24"/>
          <w:szCs w:val="20"/>
          <w14:ligatures w14:val="none"/>
        </w:rPr>
        <w:t xml:space="preserve">Zgłoszony do administracji skarbowej do tzw. „białej listy podatników VAT”. </w:t>
      </w:r>
    </w:p>
    <w:p w14:paraId="035B276A" w14:textId="77777777" w:rsidR="00D105E7" w:rsidRPr="00380B7E" w:rsidRDefault="00D105E7" w:rsidP="00D105E7">
      <w:pPr>
        <w:tabs>
          <w:tab w:val="left" w:pos="720"/>
        </w:tabs>
        <w:suppressAutoHyphens/>
        <w:spacing w:after="0" w:line="240" w:lineRule="auto"/>
        <w:ind w:left="426" w:hanging="426"/>
        <w:jc w:val="both"/>
        <w:rPr>
          <w:rFonts w:ascii="Times New Roman" w:eastAsia="Times New Roman" w:hAnsi="Times New Roman" w:cs="Times New Roman"/>
          <w:kern w:val="0"/>
          <w:sz w:val="24"/>
          <w:szCs w:val="20"/>
          <w14:ligatures w14:val="none"/>
        </w:rPr>
      </w:pPr>
    </w:p>
    <w:p w14:paraId="5B03CCF9" w14:textId="77777777" w:rsidR="00D105E7" w:rsidRPr="00380B7E" w:rsidRDefault="00D105E7" w:rsidP="00D105E7">
      <w:pPr>
        <w:numPr>
          <w:ilvl w:val="0"/>
          <w:numId w:val="5"/>
        </w:numPr>
        <w:tabs>
          <w:tab w:val="clear" w:pos="360"/>
        </w:tabs>
        <w:suppressAutoHyphens/>
        <w:spacing w:after="0" w:line="240" w:lineRule="auto"/>
        <w:ind w:left="426" w:hanging="426"/>
        <w:jc w:val="both"/>
        <w:rPr>
          <w:rFonts w:ascii="Times New Roman" w:eastAsia="Times New Roman" w:hAnsi="Times New Roman" w:cs="Times New Roman"/>
          <w:kern w:val="0"/>
          <w:sz w:val="24"/>
          <w:szCs w:val="20"/>
          <w14:ligatures w14:val="none"/>
        </w:rPr>
      </w:pPr>
      <w:r w:rsidRPr="00380B7E">
        <w:rPr>
          <w:rFonts w:ascii="Times New Roman" w:eastAsia="Times New Roman" w:hAnsi="Times New Roman" w:cs="Times New Roman"/>
          <w:kern w:val="0"/>
          <w:sz w:val="24"/>
          <w:szCs w:val="20"/>
          <w14:ligatures w14:val="none"/>
        </w:rPr>
        <w:t>W przypadku opóźnień w regulowaniu należności za wykonane prace przekraczające 14 dni, Wykonawca ma prawo do naliczenia i egzekwowania ustawowych odsetek, a także do rozwiązania umowy ze skutkiem natychmiastowym z winy Zamawiającego, jeżeli termin płatności przekroczy 60 dni.</w:t>
      </w:r>
    </w:p>
    <w:p w14:paraId="3BDB4087" w14:textId="77777777" w:rsidR="00D105E7" w:rsidRPr="00380B7E"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p>
    <w:p w14:paraId="65474D3D" w14:textId="77777777" w:rsidR="00D105E7" w:rsidRPr="00380B7E" w:rsidRDefault="00D105E7" w:rsidP="00D105E7">
      <w:pPr>
        <w:suppressAutoHyphens/>
        <w:spacing w:after="0" w:line="240" w:lineRule="auto"/>
        <w:jc w:val="center"/>
        <w:rPr>
          <w:rFonts w:ascii="Times New Roman" w:eastAsia="Times New Roman" w:hAnsi="Times New Roman" w:cs="Times New Roman"/>
          <w:b/>
          <w:kern w:val="0"/>
          <w:sz w:val="24"/>
          <w:szCs w:val="20"/>
          <w14:ligatures w14:val="none"/>
        </w:rPr>
      </w:pPr>
      <w:r w:rsidRPr="00380B7E">
        <w:rPr>
          <w:rFonts w:ascii="Times New Roman" w:eastAsia="Times New Roman" w:hAnsi="Times New Roman" w:cs="Times New Roman"/>
          <w:b/>
          <w:kern w:val="0"/>
          <w:sz w:val="24"/>
          <w:szCs w:val="20"/>
          <w14:ligatures w14:val="none"/>
        </w:rPr>
        <w:t>§ 7</w:t>
      </w:r>
    </w:p>
    <w:p w14:paraId="7B6B00F6" w14:textId="77777777" w:rsidR="00D105E7" w:rsidRPr="00380B7E" w:rsidRDefault="00D105E7" w:rsidP="00D105E7">
      <w:pPr>
        <w:suppressAutoHyphens/>
        <w:spacing w:after="0" w:line="240" w:lineRule="auto"/>
        <w:jc w:val="center"/>
        <w:rPr>
          <w:rFonts w:ascii="Times New Roman" w:eastAsia="Times New Roman" w:hAnsi="Times New Roman" w:cs="Times New Roman"/>
          <w:b/>
          <w:kern w:val="0"/>
          <w:sz w:val="24"/>
          <w:szCs w:val="20"/>
          <w14:ligatures w14:val="none"/>
        </w:rPr>
      </w:pPr>
    </w:p>
    <w:p w14:paraId="5310DB78" w14:textId="77777777" w:rsidR="00D105E7" w:rsidRPr="00380B7E" w:rsidRDefault="00D105E7" w:rsidP="00D105E7">
      <w:pPr>
        <w:numPr>
          <w:ilvl w:val="0"/>
          <w:numId w:val="10"/>
        </w:numPr>
        <w:suppressAutoHyphens/>
        <w:spacing w:after="0" w:line="240" w:lineRule="auto"/>
        <w:ind w:left="426" w:hanging="426"/>
        <w:jc w:val="both"/>
        <w:rPr>
          <w:rFonts w:ascii="Times New Roman" w:eastAsia="Times New Roman" w:hAnsi="Times New Roman" w:cs="Times New Roman"/>
          <w:kern w:val="0"/>
          <w:sz w:val="24"/>
          <w:szCs w:val="20"/>
          <w14:ligatures w14:val="none"/>
        </w:rPr>
      </w:pPr>
      <w:r w:rsidRPr="00380B7E">
        <w:rPr>
          <w:rFonts w:ascii="Times New Roman" w:eastAsia="Times New Roman" w:hAnsi="Times New Roman" w:cs="Times New Roman"/>
          <w:kern w:val="0"/>
          <w:sz w:val="24"/>
          <w:szCs w:val="20"/>
          <w14:ligatures w14:val="none"/>
        </w:rPr>
        <w:t>Wykonawca nie może przenieść na osobę trzecią praw i obowiązków wynikających z niniejszej umowy.</w:t>
      </w:r>
    </w:p>
    <w:p w14:paraId="48C07F68" w14:textId="77777777" w:rsidR="00D105E7" w:rsidRPr="00380B7E"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p>
    <w:p w14:paraId="1BE49971" w14:textId="77777777" w:rsidR="00D105E7" w:rsidRPr="00380B7E" w:rsidRDefault="00D105E7" w:rsidP="00D105E7">
      <w:pPr>
        <w:numPr>
          <w:ilvl w:val="0"/>
          <w:numId w:val="10"/>
        </w:numPr>
        <w:suppressAutoHyphens/>
        <w:spacing w:after="0" w:line="240" w:lineRule="auto"/>
        <w:ind w:left="426" w:hanging="426"/>
        <w:jc w:val="both"/>
        <w:rPr>
          <w:rFonts w:ascii="Times New Roman" w:eastAsia="Times New Roman" w:hAnsi="Times New Roman" w:cs="Times New Roman"/>
          <w:kern w:val="0"/>
          <w:sz w:val="24"/>
          <w:szCs w:val="20"/>
          <w14:ligatures w14:val="none"/>
        </w:rPr>
      </w:pPr>
      <w:r w:rsidRPr="00380B7E">
        <w:rPr>
          <w:rFonts w:ascii="Times New Roman" w:eastAsia="Times New Roman" w:hAnsi="Times New Roman" w:cs="Times New Roman"/>
          <w:kern w:val="0"/>
          <w:sz w:val="24"/>
          <w:szCs w:val="20"/>
          <w14:ligatures w14:val="none"/>
        </w:rPr>
        <w:t>Wykonawca zapewnia, że osoby wykonujące zamówienie posiadają kwalifikacje i uprawnienia niezbędne do jego wykonania.</w:t>
      </w:r>
    </w:p>
    <w:p w14:paraId="2BDF43AB" w14:textId="77777777" w:rsidR="00D105E7" w:rsidRPr="00380B7E"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p>
    <w:p w14:paraId="2F33B2C4" w14:textId="77777777" w:rsidR="00D105E7" w:rsidRPr="00380B7E" w:rsidRDefault="00D105E7" w:rsidP="00D105E7">
      <w:pPr>
        <w:numPr>
          <w:ilvl w:val="0"/>
          <w:numId w:val="10"/>
        </w:numPr>
        <w:suppressAutoHyphens/>
        <w:spacing w:after="0" w:line="240" w:lineRule="auto"/>
        <w:ind w:left="426" w:hanging="426"/>
        <w:jc w:val="both"/>
        <w:rPr>
          <w:rFonts w:ascii="Times New Roman" w:eastAsia="Times New Roman" w:hAnsi="Times New Roman" w:cs="Times New Roman"/>
          <w:kern w:val="0"/>
          <w:sz w:val="24"/>
          <w:szCs w:val="20"/>
          <w14:ligatures w14:val="none"/>
        </w:rPr>
      </w:pPr>
      <w:r w:rsidRPr="00380B7E">
        <w:rPr>
          <w:rFonts w:ascii="Times New Roman" w:eastAsia="Times New Roman" w:hAnsi="Times New Roman" w:cs="Times New Roman"/>
          <w:kern w:val="0"/>
          <w:sz w:val="24"/>
          <w:szCs w:val="20"/>
          <w14:ligatures w14:val="none"/>
        </w:rPr>
        <w:t>Wykonawca ponosi pełną odpowiedzialność za wszelkie działania i zaniechania własne, oraz osób wykonujących zamówienie w tym za wszelkie szkody osobowe i rzeczowe w majątku Zamawiającego jak i osób trzecich.</w:t>
      </w:r>
    </w:p>
    <w:p w14:paraId="6D5DD328" w14:textId="77777777" w:rsidR="00D105E7" w:rsidRPr="00380B7E"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p>
    <w:p w14:paraId="437A8A16" w14:textId="77777777" w:rsidR="00D105E7" w:rsidRPr="00380B7E" w:rsidRDefault="00D105E7" w:rsidP="00D105E7">
      <w:pPr>
        <w:numPr>
          <w:ilvl w:val="0"/>
          <w:numId w:val="10"/>
        </w:numPr>
        <w:suppressAutoHyphens/>
        <w:spacing w:after="0" w:line="240" w:lineRule="auto"/>
        <w:ind w:left="426" w:hanging="426"/>
        <w:jc w:val="both"/>
        <w:rPr>
          <w:rFonts w:ascii="Times New Roman" w:eastAsia="Times New Roman" w:hAnsi="Times New Roman" w:cs="Times New Roman"/>
          <w:b/>
          <w:kern w:val="0"/>
          <w:sz w:val="24"/>
          <w:szCs w:val="20"/>
          <w14:ligatures w14:val="none"/>
        </w:rPr>
      </w:pPr>
      <w:r w:rsidRPr="00380B7E">
        <w:rPr>
          <w:rFonts w:ascii="Times New Roman" w:eastAsia="Times New Roman" w:hAnsi="Times New Roman" w:cs="Times New Roman"/>
          <w:kern w:val="0"/>
          <w:sz w:val="24"/>
          <w:szCs w:val="20"/>
          <w14:ligatures w14:val="none"/>
        </w:rPr>
        <w:t>Wykonawca nie może zaangażować do wykonania umowy osób, które nie były wymienione w ofercie bez uprzedniej zgody Zamawiającego.</w:t>
      </w:r>
    </w:p>
    <w:p w14:paraId="3D479792" w14:textId="3469B517" w:rsidR="00D105E7" w:rsidRPr="00380B7E" w:rsidRDefault="00380B7E" w:rsidP="00380B7E">
      <w:pPr>
        <w:suppressAutoHyphens/>
        <w:spacing w:after="0" w:line="240" w:lineRule="auto"/>
        <w:jc w:val="center"/>
        <w:rPr>
          <w:rFonts w:ascii="Times New Roman" w:eastAsia="Times New Roman" w:hAnsi="Times New Roman" w:cs="Times New Roman"/>
          <w:b/>
          <w:kern w:val="0"/>
          <w:sz w:val="24"/>
          <w:szCs w:val="20"/>
          <w14:ligatures w14:val="none"/>
        </w:rPr>
      </w:pPr>
      <w:r w:rsidRPr="00380B7E">
        <w:rPr>
          <w:rFonts w:ascii="Times New Roman" w:eastAsia="Times New Roman" w:hAnsi="Times New Roman" w:cs="Times New Roman"/>
          <w:b/>
          <w:kern w:val="0"/>
          <w:sz w:val="24"/>
          <w:szCs w:val="20"/>
          <w14:ligatures w14:val="none"/>
        </w:rPr>
        <w:br w:type="column"/>
      </w:r>
      <w:r w:rsidR="00D105E7" w:rsidRPr="00380B7E">
        <w:rPr>
          <w:rFonts w:ascii="Times New Roman" w:eastAsia="Times New Roman" w:hAnsi="Times New Roman" w:cs="Times New Roman"/>
          <w:b/>
          <w:kern w:val="0"/>
          <w:sz w:val="24"/>
          <w:szCs w:val="20"/>
          <w14:ligatures w14:val="none"/>
        </w:rPr>
        <w:lastRenderedPageBreak/>
        <w:t>§ 8</w:t>
      </w:r>
    </w:p>
    <w:p w14:paraId="7E8E913B" w14:textId="77777777" w:rsidR="00D105E7" w:rsidRPr="00380B7E" w:rsidRDefault="00D105E7" w:rsidP="00D105E7">
      <w:pPr>
        <w:suppressAutoHyphens/>
        <w:spacing w:after="0" w:line="240" w:lineRule="auto"/>
        <w:jc w:val="center"/>
        <w:rPr>
          <w:rFonts w:ascii="Times New Roman" w:eastAsia="Times New Roman" w:hAnsi="Times New Roman" w:cs="Times New Roman"/>
          <w:kern w:val="0"/>
          <w:sz w:val="24"/>
          <w:szCs w:val="20"/>
          <w14:ligatures w14:val="none"/>
        </w:rPr>
      </w:pPr>
    </w:p>
    <w:p w14:paraId="3E66726E" w14:textId="77777777" w:rsidR="00D105E7" w:rsidRPr="00380B7E" w:rsidRDefault="00D105E7" w:rsidP="00D105E7">
      <w:pPr>
        <w:numPr>
          <w:ilvl w:val="0"/>
          <w:numId w:val="2"/>
        </w:numPr>
        <w:tabs>
          <w:tab w:val="clear" w:pos="360"/>
        </w:tabs>
        <w:suppressAutoHyphens/>
        <w:spacing w:after="0" w:line="240" w:lineRule="auto"/>
        <w:ind w:left="426" w:hanging="426"/>
        <w:jc w:val="both"/>
        <w:rPr>
          <w:rFonts w:ascii="Times New Roman" w:eastAsia="Times New Roman" w:hAnsi="Times New Roman" w:cs="Times New Roman"/>
          <w:kern w:val="0"/>
          <w:sz w:val="24"/>
          <w:szCs w:val="20"/>
          <w14:ligatures w14:val="none"/>
        </w:rPr>
      </w:pPr>
      <w:r w:rsidRPr="00380B7E">
        <w:rPr>
          <w:rFonts w:ascii="Times New Roman" w:eastAsia="Times New Roman" w:hAnsi="Times New Roman" w:cs="Times New Roman"/>
          <w:kern w:val="0"/>
          <w:sz w:val="24"/>
          <w:szCs w:val="20"/>
          <w14:ligatures w14:val="none"/>
        </w:rPr>
        <w:t xml:space="preserve">W przypadku stwierdzenia przy odbiorze prac, istotnych usterek w wykonaniu przedmiotu umowy, Zamawiający może odmówić przyjęcia prac wykonanych wadliwie, do czasu usunięcia usterek. </w:t>
      </w:r>
    </w:p>
    <w:p w14:paraId="7B40B24F" w14:textId="77777777" w:rsidR="00D105E7" w:rsidRPr="00380B7E" w:rsidRDefault="00D105E7" w:rsidP="00D105E7">
      <w:pPr>
        <w:suppressAutoHyphens/>
        <w:spacing w:after="0" w:line="240" w:lineRule="auto"/>
        <w:ind w:left="426" w:hanging="426"/>
        <w:jc w:val="both"/>
        <w:rPr>
          <w:rFonts w:ascii="Times New Roman" w:eastAsia="Times New Roman" w:hAnsi="Times New Roman" w:cs="Times New Roman"/>
          <w:kern w:val="0"/>
          <w:sz w:val="24"/>
          <w:szCs w:val="20"/>
          <w14:ligatures w14:val="none"/>
        </w:rPr>
      </w:pPr>
    </w:p>
    <w:p w14:paraId="7C05846B" w14:textId="77777777" w:rsidR="00D105E7" w:rsidRPr="00380B7E" w:rsidRDefault="00D105E7" w:rsidP="00D105E7">
      <w:pPr>
        <w:numPr>
          <w:ilvl w:val="0"/>
          <w:numId w:val="2"/>
        </w:numPr>
        <w:tabs>
          <w:tab w:val="clear" w:pos="360"/>
        </w:tabs>
        <w:suppressAutoHyphens/>
        <w:spacing w:after="0" w:line="240" w:lineRule="auto"/>
        <w:ind w:left="426" w:hanging="426"/>
        <w:jc w:val="both"/>
        <w:rPr>
          <w:rFonts w:ascii="Times New Roman" w:eastAsia="Times New Roman" w:hAnsi="Times New Roman" w:cs="Times New Roman"/>
          <w:kern w:val="0"/>
          <w:sz w:val="24"/>
          <w:szCs w:val="20"/>
          <w14:ligatures w14:val="none"/>
        </w:rPr>
      </w:pPr>
      <w:r w:rsidRPr="00380B7E">
        <w:rPr>
          <w:rFonts w:ascii="Times New Roman" w:eastAsia="Times New Roman" w:hAnsi="Times New Roman" w:cs="Times New Roman"/>
          <w:kern w:val="0"/>
          <w:sz w:val="24"/>
          <w:szCs w:val="20"/>
          <w14:ligatures w14:val="none"/>
        </w:rPr>
        <w:t xml:space="preserve">Wykonawca zobowiązuje się do usunięcia usterek na swój koszt  bez względu na ich wysokość, a o fakcie ich usunięcia zawiadamia Zamawiającego. </w:t>
      </w:r>
    </w:p>
    <w:p w14:paraId="7AB609A8" w14:textId="77777777" w:rsidR="00D105E7" w:rsidRPr="00380B7E" w:rsidRDefault="00D105E7" w:rsidP="00D105E7">
      <w:pPr>
        <w:suppressAutoHyphens/>
        <w:spacing w:after="0" w:line="240" w:lineRule="auto"/>
        <w:ind w:left="426" w:hanging="426"/>
        <w:jc w:val="both"/>
        <w:rPr>
          <w:rFonts w:ascii="Times New Roman" w:eastAsia="Times New Roman" w:hAnsi="Times New Roman" w:cs="Times New Roman"/>
          <w:kern w:val="0"/>
          <w:sz w:val="24"/>
          <w:szCs w:val="20"/>
          <w14:ligatures w14:val="none"/>
        </w:rPr>
      </w:pPr>
    </w:p>
    <w:p w14:paraId="349D7DEC" w14:textId="77777777" w:rsidR="00D105E7" w:rsidRPr="00380B7E" w:rsidRDefault="00D105E7" w:rsidP="00D105E7">
      <w:pPr>
        <w:numPr>
          <w:ilvl w:val="0"/>
          <w:numId w:val="2"/>
        </w:numPr>
        <w:tabs>
          <w:tab w:val="clear" w:pos="360"/>
        </w:tabs>
        <w:suppressAutoHyphens/>
        <w:spacing w:after="0" w:line="240" w:lineRule="auto"/>
        <w:ind w:left="426" w:hanging="426"/>
        <w:jc w:val="both"/>
        <w:rPr>
          <w:rFonts w:ascii="Times New Roman" w:eastAsia="Times New Roman" w:hAnsi="Times New Roman" w:cs="Times New Roman"/>
          <w:kern w:val="0"/>
          <w:sz w:val="24"/>
          <w:szCs w:val="20"/>
          <w14:ligatures w14:val="none"/>
        </w:rPr>
      </w:pPr>
      <w:r w:rsidRPr="00380B7E">
        <w:rPr>
          <w:rFonts w:ascii="Times New Roman" w:eastAsia="Times New Roman" w:hAnsi="Times New Roman" w:cs="Times New Roman"/>
          <w:kern w:val="0"/>
          <w:sz w:val="24"/>
          <w:szCs w:val="20"/>
          <w14:ligatures w14:val="none"/>
        </w:rPr>
        <w:t>Zamawiający może po bezskutecznym upływie terminu wyznaczonego na usunięcie usterek, powierzyć poprawienie prac innej firmie na koszt Wykonawcy.</w:t>
      </w:r>
    </w:p>
    <w:p w14:paraId="18F4A55F" w14:textId="77777777" w:rsidR="00D105E7" w:rsidRPr="00380B7E"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p>
    <w:p w14:paraId="7C78F0CB" w14:textId="77777777" w:rsidR="00D105E7" w:rsidRPr="00380B7E" w:rsidRDefault="00D105E7" w:rsidP="00D105E7">
      <w:pPr>
        <w:suppressAutoHyphens/>
        <w:spacing w:after="0" w:line="240" w:lineRule="auto"/>
        <w:jc w:val="center"/>
        <w:rPr>
          <w:rFonts w:ascii="Times New Roman" w:eastAsia="Times New Roman" w:hAnsi="Times New Roman" w:cs="Times New Roman"/>
          <w:b/>
          <w:kern w:val="0"/>
          <w:sz w:val="24"/>
          <w:szCs w:val="20"/>
          <w14:ligatures w14:val="none"/>
        </w:rPr>
      </w:pPr>
      <w:r w:rsidRPr="00380B7E">
        <w:rPr>
          <w:rFonts w:ascii="Times New Roman" w:eastAsia="Times New Roman" w:hAnsi="Times New Roman" w:cs="Times New Roman"/>
          <w:b/>
          <w:kern w:val="0"/>
          <w:sz w:val="24"/>
          <w:szCs w:val="20"/>
          <w14:ligatures w14:val="none"/>
        </w:rPr>
        <w:t>§ 9</w:t>
      </w:r>
    </w:p>
    <w:p w14:paraId="46BAA04B" w14:textId="77777777" w:rsidR="00D105E7" w:rsidRPr="00380B7E" w:rsidRDefault="00D105E7" w:rsidP="00D105E7">
      <w:pPr>
        <w:suppressAutoHyphens/>
        <w:spacing w:after="0" w:line="240" w:lineRule="auto"/>
        <w:jc w:val="center"/>
        <w:rPr>
          <w:rFonts w:ascii="Times New Roman" w:eastAsia="Times New Roman" w:hAnsi="Times New Roman" w:cs="Times New Roman"/>
          <w:b/>
          <w:kern w:val="0"/>
          <w:sz w:val="24"/>
          <w:szCs w:val="20"/>
          <w14:ligatures w14:val="none"/>
        </w:rPr>
      </w:pPr>
    </w:p>
    <w:p w14:paraId="00A44387" w14:textId="77777777" w:rsidR="00D105E7" w:rsidRPr="00380B7E" w:rsidRDefault="00D105E7" w:rsidP="00380B7E">
      <w:pPr>
        <w:numPr>
          <w:ilvl w:val="0"/>
          <w:numId w:val="11"/>
        </w:numPr>
        <w:suppressAutoHyphens/>
        <w:spacing w:after="0" w:line="240" w:lineRule="auto"/>
        <w:ind w:left="426" w:hanging="426"/>
        <w:jc w:val="both"/>
        <w:rPr>
          <w:rFonts w:ascii="Times New Roman" w:eastAsia="Times New Roman" w:hAnsi="Times New Roman" w:cs="Times New Roman"/>
          <w:kern w:val="0"/>
          <w:sz w:val="24"/>
          <w:szCs w:val="20"/>
          <w14:ligatures w14:val="none"/>
        </w:rPr>
      </w:pPr>
      <w:r w:rsidRPr="00380B7E">
        <w:rPr>
          <w:rFonts w:ascii="Times New Roman" w:eastAsia="Times New Roman" w:hAnsi="Times New Roman" w:cs="Times New Roman"/>
          <w:kern w:val="0"/>
          <w:sz w:val="24"/>
          <w:szCs w:val="20"/>
          <w14:ligatures w14:val="none"/>
        </w:rPr>
        <w:t xml:space="preserve">Strony postanawiają, że obowiązującą formą odszkodowania są kary umowne. </w:t>
      </w:r>
    </w:p>
    <w:p w14:paraId="38BF4332" w14:textId="77777777" w:rsidR="00D105E7" w:rsidRPr="00380B7E" w:rsidRDefault="00D105E7" w:rsidP="00380B7E">
      <w:pPr>
        <w:suppressAutoHyphens/>
        <w:spacing w:after="0" w:line="240" w:lineRule="auto"/>
        <w:jc w:val="both"/>
        <w:rPr>
          <w:rFonts w:ascii="Times New Roman" w:eastAsia="Times New Roman" w:hAnsi="Times New Roman" w:cs="Times New Roman"/>
          <w:kern w:val="0"/>
          <w:sz w:val="24"/>
          <w:szCs w:val="20"/>
          <w14:ligatures w14:val="none"/>
        </w:rPr>
      </w:pPr>
    </w:p>
    <w:p w14:paraId="1C81B500" w14:textId="77777777" w:rsidR="00D105E7" w:rsidRPr="00380B7E" w:rsidRDefault="00D105E7" w:rsidP="00380B7E">
      <w:pPr>
        <w:numPr>
          <w:ilvl w:val="0"/>
          <w:numId w:val="11"/>
        </w:numPr>
        <w:suppressAutoHyphens/>
        <w:spacing w:after="0" w:line="240" w:lineRule="auto"/>
        <w:ind w:left="426" w:hanging="426"/>
        <w:jc w:val="both"/>
        <w:rPr>
          <w:rFonts w:ascii="Times New Roman" w:eastAsia="Times New Roman" w:hAnsi="Times New Roman" w:cs="Times New Roman"/>
          <w:kern w:val="0"/>
          <w:sz w:val="24"/>
          <w:szCs w:val="24"/>
          <w14:ligatures w14:val="none"/>
        </w:rPr>
      </w:pPr>
      <w:r w:rsidRPr="00380B7E">
        <w:rPr>
          <w:rFonts w:ascii="Times New Roman" w:eastAsia="Times New Roman" w:hAnsi="Times New Roman" w:cs="Times New Roman"/>
          <w:kern w:val="0"/>
          <w:sz w:val="24"/>
          <w:szCs w:val="24"/>
          <w14:ligatures w14:val="none"/>
        </w:rPr>
        <w:t xml:space="preserve">Z wyłączeniem przypadku tj.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37098C27" w14:textId="77777777" w:rsidR="00D105E7" w:rsidRPr="00380B7E" w:rsidRDefault="00D105E7" w:rsidP="00380B7E">
      <w:pPr>
        <w:suppressAutoHyphens/>
        <w:spacing w:after="0" w:line="240" w:lineRule="auto"/>
        <w:jc w:val="both"/>
        <w:rPr>
          <w:rFonts w:ascii="Times New Roman" w:eastAsia="Times New Roman" w:hAnsi="Times New Roman" w:cs="Times New Roman"/>
          <w:kern w:val="0"/>
          <w:sz w:val="24"/>
          <w:szCs w:val="24"/>
          <w14:ligatures w14:val="none"/>
        </w:rPr>
      </w:pPr>
    </w:p>
    <w:p w14:paraId="04529521" w14:textId="271B2713" w:rsidR="00D105E7" w:rsidRPr="00380B7E" w:rsidRDefault="00D105E7" w:rsidP="00380B7E">
      <w:pPr>
        <w:numPr>
          <w:ilvl w:val="0"/>
          <w:numId w:val="11"/>
        </w:numPr>
        <w:suppressAutoHyphens/>
        <w:spacing w:after="0" w:line="240" w:lineRule="auto"/>
        <w:ind w:left="426" w:hanging="426"/>
        <w:jc w:val="both"/>
        <w:rPr>
          <w:rFonts w:ascii="Times New Roman" w:eastAsia="Times New Roman" w:hAnsi="Times New Roman" w:cs="Times New Roman"/>
          <w:kern w:val="0"/>
          <w:sz w:val="24"/>
          <w:szCs w:val="24"/>
          <w14:ligatures w14:val="none"/>
        </w:rPr>
      </w:pPr>
      <w:r w:rsidRPr="00380B7E">
        <w:rPr>
          <w:rFonts w:ascii="Times New Roman" w:eastAsia="Times New Roman" w:hAnsi="Times New Roman" w:cs="Times New Roman"/>
          <w:kern w:val="0"/>
          <w:sz w:val="24"/>
          <w:szCs w:val="24"/>
          <w14:ligatures w14:val="none"/>
        </w:rPr>
        <w:t>Za odstąpienie od niniejszej umowy przez jedną ze stron</w:t>
      </w:r>
      <w:r w:rsidR="0048455E">
        <w:rPr>
          <w:rFonts w:ascii="Times New Roman" w:eastAsia="Times New Roman" w:hAnsi="Times New Roman" w:cs="Times New Roman"/>
          <w:kern w:val="0"/>
          <w:sz w:val="24"/>
          <w:szCs w:val="24"/>
          <w14:ligatures w14:val="none"/>
        </w:rPr>
        <w:t xml:space="preserve"> bez uzasadnionej przyczyny</w:t>
      </w:r>
      <w:r w:rsidRPr="00380B7E">
        <w:rPr>
          <w:rFonts w:ascii="Times New Roman" w:eastAsia="Times New Roman" w:hAnsi="Times New Roman" w:cs="Times New Roman"/>
          <w:kern w:val="0"/>
          <w:sz w:val="24"/>
          <w:szCs w:val="24"/>
          <w14:ligatures w14:val="none"/>
        </w:rPr>
        <w:t>, strona z winy której doszło do tego odstąpienia zapłaci drugiej stronie karę umowną w wysokości 2,5% całego wynagrodzenia brutto o którym mowa w § 1 pkt. 4.</w:t>
      </w:r>
    </w:p>
    <w:p w14:paraId="6F2FC81C" w14:textId="77777777" w:rsidR="00D105E7" w:rsidRPr="00380B7E" w:rsidRDefault="00D105E7" w:rsidP="00380B7E">
      <w:pPr>
        <w:suppressAutoHyphens/>
        <w:spacing w:after="0" w:line="240" w:lineRule="auto"/>
        <w:jc w:val="both"/>
        <w:rPr>
          <w:rFonts w:ascii="Times New Roman" w:eastAsia="Times New Roman" w:hAnsi="Times New Roman" w:cs="Times New Roman"/>
          <w:kern w:val="0"/>
          <w:sz w:val="24"/>
          <w:szCs w:val="24"/>
          <w14:ligatures w14:val="none"/>
        </w:rPr>
      </w:pPr>
    </w:p>
    <w:p w14:paraId="171CD20F" w14:textId="77777777" w:rsidR="00D105E7" w:rsidRPr="00380B7E" w:rsidRDefault="00D105E7" w:rsidP="00380B7E">
      <w:pPr>
        <w:numPr>
          <w:ilvl w:val="0"/>
          <w:numId w:val="11"/>
        </w:numPr>
        <w:suppressAutoHyphens/>
        <w:spacing w:after="0" w:line="240" w:lineRule="auto"/>
        <w:ind w:left="426" w:hanging="426"/>
        <w:jc w:val="both"/>
        <w:rPr>
          <w:rFonts w:ascii="Times New Roman" w:eastAsia="Times New Roman" w:hAnsi="Times New Roman" w:cs="Times New Roman"/>
          <w:kern w:val="0"/>
          <w:sz w:val="24"/>
          <w:szCs w:val="20"/>
          <w14:ligatures w14:val="none"/>
        </w:rPr>
      </w:pPr>
      <w:r w:rsidRPr="00380B7E">
        <w:rPr>
          <w:rFonts w:ascii="Times New Roman" w:eastAsia="Times New Roman" w:hAnsi="Times New Roman" w:cs="Times New Roman"/>
          <w:kern w:val="0"/>
          <w:sz w:val="24"/>
          <w:szCs w:val="20"/>
          <w14:ligatures w14:val="none"/>
        </w:rPr>
        <w:t>Wykonawca w przypadku opóźnienia w wykonaniu prac, zapłaci Zamawiającemu kary umowne w wysokości 1% wartości zleconego zakresu prac, za każdy dzień opóźnienia liczony po upływie terminu podanego w protokole przekazania prac do wykonania.</w:t>
      </w:r>
    </w:p>
    <w:p w14:paraId="47B354E7" w14:textId="77777777" w:rsidR="00D105E7" w:rsidRPr="00380B7E" w:rsidRDefault="00D105E7" w:rsidP="00380B7E">
      <w:pPr>
        <w:suppressAutoHyphens/>
        <w:spacing w:after="0" w:line="240" w:lineRule="auto"/>
        <w:jc w:val="both"/>
        <w:rPr>
          <w:rFonts w:ascii="Times New Roman" w:eastAsia="Times New Roman" w:hAnsi="Times New Roman" w:cs="Times New Roman"/>
          <w:kern w:val="0"/>
          <w:sz w:val="24"/>
          <w:szCs w:val="20"/>
          <w14:ligatures w14:val="none"/>
        </w:rPr>
      </w:pPr>
    </w:p>
    <w:p w14:paraId="3AE01AF4" w14:textId="77777777" w:rsidR="00C11842" w:rsidRPr="00380B7E" w:rsidRDefault="00D105E7" w:rsidP="00380B7E">
      <w:pPr>
        <w:numPr>
          <w:ilvl w:val="0"/>
          <w:numId w:val="11"/>
        </w:numPr>
        <w:suppressAutoHyphens/>
        <w:spacing w:after="0" w:line="240" w:lineRule="auto"/>
        <w:ind w:left="426" w:hanging="426"/>
        <w:jc w:val="both"/>
        <w:rPr>
          <w:rFonts w:ascii="Times New Roman" w:eastAsia="Times New Roman" w:hAnsi="Times New Roman" w:cs="Times New Roman"/>
          <w:kern w:val="0"/>
          <w:sz w:val="24"/>
          <w:szCs w:val="20"/>
          <w14:ligatures w14:val="none"/>
        </w:rPr>
      </w:pPr>
      <w:r w:rsidRPr="00380B7E">
        <w:rPr>
          <w:rFonts w:ascii="Times New Roman" w:eastAsia="Times New Roman" w:hAnsi="Times New Roman" w:cs="Times New Roman"/>
          <w:kern w:val="0"/>
          <w:sz w:val="24"/>
          <w:szCs w:val="20"/>
          <w14:ligatures w14:val="none"/>
        </w:rPr>
        <w:t>W trakcie realizacji przedmiotu zamówienia w zakresie pozyskania i zrywki drewna Wykonawca nie może powodować uszkodzeń powyżej 15 szt/ha w rębniach drzew stojących. Spowodowanie uszkodzeń w drzewostanie powyżej tej ilości na powierzchni objętej usługą daje Zamawiającemu prawo do naliczenia kar umownych w wysokości 85 złotych za każde uszkodzone drzewo.</w:t>
      </w:r>
    </w:p>
    <w:p w14:paraId="4276C3C1" w14:textId="77777777" w:rsidR="00C11842" w:rsidRPr="00380B7E" w:rsidRDefault="00C11842" w:rsidP="00380B7E">
      <w:pPr>
        <w:pStyle w:val="Akapitzlist"/>
        <w:jc w:val="both"/>
        <w:rPr>
          <w:rFonts w:ascii="Times New Roman" w:eastAsia="SimSun" w:hAnsi="Times New Roman" w:cs="Times New Roman"/>
          <w:b/>
          <w:color w:val="FF0000"/>
          <w:kern w:val="0"/>
          <w:highlight w:val="lightGray"/>
          <w:lang w:eastAsia="pl-PL"/>
          <w14:ligatures w14:val="none"/>
        </w:rPr>
      </w:pPr>
    </w:p>
    <w:p w14:paraId="3631C074" w14:textId="717ABB37" w:rsidR="00C11842" w:rsidRPr="00380B7E" w:rsidRDefault="00C11842" w:rsidP="00380B7E">
      <w:pPr>
        <w:numPr>
          <w:ilvl w:val="0"/>
          <w:numId w:val="11"/>
        </w:numPr>
        <w:suppressAutoHyphens/>
        <w:spacing w:after="0" w:line="240" w:lineRule="auto"/>
        <w:ind w:left="426" w:hanging="426"/>
        <w:jc w:val="both"/>
        <w:rPr>
          <w:rFonts w:ascii="Times New Roman" w:eastAsia="Times New Roman" w:hAnsi="Times New Roman" w:cs="Times New Roman"/>
          <w:bCs/>
          <w:kern w:val="0"/>
          <w:sz w:val="24"/>
          <w:szCs w:val="24"/>
          <w14:ligatures w14:val="none"/>
        </w:rPr>
      </w:pPr>
      <w:r w:rsidRPr="00380B7E">
        <w:rPr>
          <w:rFonts w:ascii="Times New Roman" w:eastAsia="SimSun" w:hAnsi="Times New Roman" w:cs="Times New Roman"/>
          <w:bCs/>
          <w:kern w:val="0"/>
          <w:sz w:val="24"/>
          <w:szCs w:val="24"/>
          <w:lang w:eastAsia="pl-PL"/>
          <w14:ligatures w14:val="none"/>
        </w:rPr>
        <w:t xml:space="preserve">Za zwłokę w przyjęciu Zlecenia o więcej niż 3 dni w stosunku do terminu wyznaczonego przez Zamawiającego, o którym mowa w § 4 ust. 4 - </w:t>
      </w:r>
      <w:r w:rsidRPr="00380B7E">
        <w:rPr>
          <w:rFonts w:ascii="Times New Roman" w:hAnsi="Times New Roman" w:cs="Times New Roman"/>
          <w:bCs/>
          <w:sz w:val="24"/>
          <w:szCs w:val="24"/>
          <w:lang w:eastAsia="pl-PL"/>
        </w:rPr>
        <w:t>w wysokości 100 zł za każdy dzień zwłoki.</w:t>
      </w:r>
    </w:p>
    <w:p w14:paraId="6361B8F7" w14:textId="77777777" w:rsidR="00D105E7" w:rsidRPr="00380B7E" w:rsidRDefault="00D105E7" w:rsidP="00380B7E">
      <w:pPr>
        <w:suppressAutoHyphens/>
        <w:spacing w:after="0" w:line="240" w:lineRule="auto"/>
        <w:jc w:val="both"/>
        <w:rPr>
          <w:rFonts w:ascii="Times New Roman" w:eastAsia="Times New Roman" w:hAnsi="Times New Roman" w:cs="Times New Roman"/>
          <w:kern w:val="0"/>
          <w:sz w:val="24"/>
          <w:szCs w:val="20"/>
          <w14:ligatures w14:val="none"/>
        </w:rPr>
      </w:pPr>
    </w:p>
    <w:p w14:paraId="3701D51D" w14:textId="77777777" w:rsidR="00D105E7" w:rsidRPr="00380B7E" w:rsidRDefault="00D105E7" w:rsidP="00380B7E">
      <w:pPr>
        <w:numPr>
          <w:ilvl w:val="0"/>
          <w:numId w:val="11"/>
        </w:numPr>
        <w:suppressAutoHyphens/>
        <w:spacing w:after="0" w:line="240" w:lineRule="auto"/>
        <w:ind w:left="426" w:hanging="426"/>
        <w:jc w:val="both"/>
        <w:rPr>
          <w:rFonts w:ascii="Times New Roman" w:eastAsia="Times New Roman" w:hAnsi="Times New Roman" w:cs="Times New Roman"/>
          <w:kern w:val="0"/>
          <w:sz w:val="24"/>
          <w:szCs w:val="20"/>
          <w14:ligatures w14:val="none"/>
        </w:rPr>
      </w:pPr>
      <w:r w:rsidRPr="00380B7E">
        <w:rPr>
          <w:rFonts w:ascii="Times New Roman" w:eastAsia="Times New Roman" w:hAnsi="Times New Roman" w:cs="Times New Roman"/>
          <w:kern w:val="0"/>
          <w:sz w:val="24"/>
          <w:szCs w:val="20"/>
          <w14:ligatures w14:val="none"/>
        </w:rPr>
        <w:t xml:space="preserve">W przypadku gdy opóźnienie wynika z przerwania lub zaniechania prac przez Zamawiającego kary nie są naliczane. </w:t>
      </w:r>
    </w:p>
    <w:p w14:paraId="5C599D43" w14:textId="77777777" w:rsidR="00D105E7" w:rsidRPr="00380B7E" w:rsidRDefault="00D105E7" w:rsidP="00380B7E">
      <w:pPr>
        <w:suppressAutoHyphens/>
        <w:spacing w:after="0" w:line="240" w:lineRule="auto"/>
        <w:ind w:left="426"/>
        <w:jc w:val="both"/>
        <w:rPr>
          <w:rFonts w:ascii="Times New Roman" w:eastAsia="Times New Roman" w:hAnsi="Times New Roman" w:cs="Times New Roman"/>
          <w:kern w:val="0"/>
          <w:sz w:val="24"/>
          <w:szCs w:val="20"/>
          <w14:ligatures w14:val="none"/>
        </w:rPr>
      </w:pPr>
      <w:r w:rsidRPr="00380B7E">
        <w:rPr>
          <w:rFonts w:ascii="Times New Roman" w:eastAsia="Times New Roman" w:hAnsi="Times New Roman" w:cs="Times New Roman"/>
          <w:kern w:val="0"/>
          <w:sz w:val="24"/>
          <w:szCs w:val="20"/>
          <w14:ligatures w14:val="none"/>
        </w:rPr>
        <w:t>W razie wystąpienia niekorzystnych warunków , które uniemożliwiają wykonanie pracy (długotrwałe, intensywne opady, duże mrozy, wichury) termin wykonania prac może ulec przedłużeniu o czas ich trwania. Fakt przedłużenia terminu wykonania, winien być odnotowany na zleceniu przez Zamawiającego (leśniczego).</w:t>
      </w:r>
    </w:p>
    <w:p w14:paraId="74F30A79" w14:textId="77777777" w:rsidR="00D105E7" w:rsidRPr="00380B7E"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p>
    <w:p w14:paraId="2AE5BCD1" w14:textId="77777777" w:rsidR="00D105E7" w:rsidRPr="00380B7E" w:rsidRDefault="00D105E7" w:rsidP="00D105E7">
      <w:pPr>
        <w:numPr>
          <w:ilvl w:val="0"/>
          <w:numId w:val="11"/>
        </w:numPr>
        <w:suppressAutoHyphens/>
        <w:spacing w:after="0" w:line="240" w:lineRule="auto"/>
        <w:ind w:left="426" w:hanging="426"/>
        <w:jc w:val="both"/>
        <w:rPr>
          <w:rFonts w:ascii="Times New Roman" w:eastAsia="Times New Roman" w:hAnsi="Times New Roman" w:cs="Times New Roman"/>
          <w:kern w:val="0"/>
          <w:sz w:val="24"/>
          <w:szCs w:val="20"/>
          <w14:ligatures w14:val="none"/>
        </w:rPr>
      </w:pPr>
      <w:r w:rsidRPr="00380B7E">
        <w:rPr>
          <w:rFonts w:ascii="Times New Roman" w:eastAsia="Times New Roman" w:hAnsi="Times New Roman" w:cs="Times New Roman"/>
          <w:kern w:val="0"/>
          <w:sz w:val="24"/>
          <w:szCs w:val="20"/>
          <w14:ligatures w14:val="none"/>
        </w:rPr>
        <w:lastRenderedPageBreak/>
        <w:t>Strony zastrzegają sobie prawo do odszkodowania uzupełniającego do wysokości rzeczywiście poniesionej szkody, jeżeli wysokość szkody przekracza wysokość kary umownej.</w:t>
      </w:r>
    </w:p>
    <w:p w14:paraId="4A897751" w14:textId="77777777" w:rsidR="00D105E7" w:rsidRPr="00380B7E"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p>
    <w:p w14:paraId="16B32CA7" w14:textId="77777777" w:rsidR="00D105E7" w:rsidRPr="00380B7E" w:rsidRDefault="00D105E7" w:rsidP="00D105E7">
      <w:pPr>
        <w:numPr>
          <w:ilvl w:val="0"/>
          <w:numId w:val="11"/>
        </w:numPr>
        <w:suppressAutoHyphens/>
        <w:spacing w:after="0" w:line="240" w:lineRule="auto"/>
        <w:ind w:left="426" w:hanging="426"/>
        <w:jc w:val="both"/>
        <w:rPr>
          <w:rFonts w:ascii="Times New Roman" w:eastAsia="Times New Roman" w:hAnsi="Times New Roman" w:cs="Times New Roman"/>
          <w:kern w:val="0"/>
          <w:sz w:val="24"/>
          <w:szCs w:val="20"/>
          <w14:ligatures w14:val="none"/>
        </w:rPr>
      </w:pPr>
      <w:r w:rsidRPr="00380B7E">
        <w:rPr>
          <w:rFonts w:ascii="Times New Roman" w:eastAsia="Times New Roman" w:hAnsi="Times New Roman" w:cs="Times New Roman"/>
          <w:kern w:val="0"/>
          <w:sz w:val="24"/>
          <w:szCs w:val="20"/>
          <w14:ligatures w14:val="none"/>
        </w:rPr>
        <w:t>Kara umowna zostanie naliczona na podstawie noty księgowej , płatnej do 14 dni od daty jej dostarczenia drugiej stronie umowy.</w:t>
      </w:r>
    </w:p>
    <w:p w14:paraId="72C4CE6B" w14:textId="77777777" w:rsidR="00D105E7" w:rsidRPr="00380B7E"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p>
    <w:p w14:paraId="032FD137" w14:textId="77777777" w:rsidR="00D105E7" w:rsidRPr="00380B7E" w:rsidRDefault="00D105E7" w:rsidP="00D105E7">
      <w:pPr>
        <w:numPr>
          <w:ilvl w:val="0"/>
          <w:numId w:val="11"/>
        </w:numPr>
        <w:suppressAutoHyphens/>
        <w:spacing w:after="0" w:line="240" w:lineRule="auto"/>
        <w:ind w:left="426" w:hanging="426"/>
        <w:jc w:val="both"/>
        <w:rPr>
          <w:rFonts w:ascii="Times New Roman" w:eastAsia="Times New Roman" w:hAnsi="Times New Roman" w:cs="Times New Roman"/>
          <w:kern w:val="0"/>
          <w:sz w:val="24"/>
          <w:szCs w:val="20"/>
          <w14:ligatures w14:val="none"/>
        </w:rPr>
      </w:pPr>
      <w:r w:rsidRPr="00380B7E">
        <w:rPr>
          <w:rFonts w:ascii="Times New Roman" w:eastAsia="Times New Roman" w:hAnsi="Times New Roman" w:cs="Times New Roman"/>
          <w:kern w:val="0"/>
          <w:sz w:val="24"/>
          <w:szCs w:val="20"/>
          <w14:ligatures w14:val="none"/>
        </w:rPr>
        <w:t>Kary umowne o których mowa w niniejszym paragrafie, Zamawiający ma prawo jednostronnie potracić z wynagrodzenia należnego Wykonawcy.</w:t>
      </w:r>
    </w:p>
    <w:p w14:paraId="5C79E5A6" w14:textId="77777777" w:rsidR="00D105E7" w:rsidRPr="00380B7E"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p>
    <w:p w14:paraId="4B6BF3C3" w14:textId="77777777" w:rsidR="00D105E7" w:rsidRPr="00380B7E" w:rsidRDefault="00D105E7" w:rsidP="00D105E7">
      <w:pPr>
        <w:numPr>
          <w:ilvl w:val="0"/>
          <w:numId w:val="11"/>
        </w:numPr>
        <w:suppressAutoHyphens/>
        <w:spacing w:after="0" w:line="240" w:lineRule="auto"/>
        <w:ind w:left="426" w:hanging="426"/>
        <w:jc w:val="both"/>
        <w:rPr>
          <w:rFonts w:ascii="Times New Roman" w:eastAsia="Times New Roman" w:hAnsi="Times New Roman" w:cs="Times New Roman"/>
          <w:kern w:val="0"/>
          <w:sz w:val="24"/>
          <w:szCs w:val="20"/>
          <w14:ligatures w14:val="none"/>
        </w:rPr>
      </w:pPr>
      <w:r w:rsidRPr="00380B7E">
        <w:rPr>
          <w:rFonts w:ascii="Times New Roman" w:eastAsia="Times New Roman" w:hAnsi="Times New Roman" w:cs="Times New Roman"/>
          <w:kern w:val="0"/>
          <w:sz w:val="24"/>
          <w:szCs w:val="20"/>
          <w14:ligatures w14:val="none"/>
        </w:rPr>
        <w:t>Zamawiającemu i Wykonawcy przysługuje prawo dochodzenia odszkodowania na zasadach ogólnych Kodeksu Cywilnego.</w:t>
      </w:r>
    </w:p>
    <w:p w14:paraId="0773643F" w14:textId="77777777" w:rsidR="00D105E7" w:rsidRPr="00380B7E"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p>
    <w:p w14:paraId="70D987A5" w14:textId="77777777" w:rsidR="00D105E7" w:rsidRPr="00380B7E" w:rsidRDefault="00D105E7" w:rsidP="00D105E7">
      <w:pPr>
        <w:suppressAutoHyphens/>
        <w:spacing w:after="0" w:line="240" w:lineRule="auto"/>
        <w:jc w:val="center"/>
        <w:rPr>
          <w:rFonts w:ascii="Times New Roman" w:eastAsia="Times New Roman" w:hAnsi="Times New Roman" w:cs="Times New Roman"/>
          <w:kern w:val="0"/>
          <w:sz w:val="24"/>
          <w:szCs w:val="20"/>
          <w14:ligatures w14:val="none"/>
        </w:rPr>
      </w:pPr>
      <w:r w:rsidRPr="00380B7E">
        <w:rPr>
          <w:rFonts w:ascii="Times New Roman" w:eastAsia="Times New Roman" w:hAnsi="Times New Roman" w:cs="Times New Roman"/>
          <w:b/>
          <w:kern w:val="0"/>
          <w:sz w:val="24"/>
          <w:szCs w:val="20"/>
          <w14:ligatures w14:val="none"/>
        </w:rPr>
        <w:t>§ 10</w:t>
      </w:r>
    </w:p>
    <w:p w14:paraId="6435BF13" w14:textId="77777777" w:rsidR="00D105E7" w:rsidRPr="00380B7E" w:rsidRDefault="00D105E7" w:rsidP="00D105E7">
      <w:pPr>
        <w:suppressAutoHyphens/>
        <w:spacing w:after="0" w:line="240" w:lineRule="auto"/>
        <w:ind w:left="360"/>
        <w:jc w:val="both"/>
        <w:rPr>
          <w:rFonts w:ascii="Times New Roman" w:eastAsia="Times New Roman" w:hAnsi="Times New Roman" w:cs="Times New Roman"/>
          <w:kern w:val="0"/>
          <w:sz w:val="24"/>
          <w:szCs w:val="20"/>
          <w14:ligatures w14:val="none"/>
        </w:rPr>
      </w:pPr>
    </w:p>
    <w:p w14:paraId="7CF018BC" w14:textId="77777777" w:rsidR="00D105E7" w:rsidRPr="00380B7E" w:rsidRDefault="00D105E7" w:rsidP="00D105E7">
      <w:pPr>
        <w:numPr>
          <w:ilvl w:val="0"/>
          <w:numId w:val="4"/>
        </w:numPr>
        <w:tabs>
          <w:tab w:val="clear" w:pos="360"/>
        </w:tabs>
        <w:suppressAutoHyphens/>
        <w:spacing w:after="0" w:line="240" w:lineRule="auto"/>
        <w:ind w:left="426" w:hanging="426"/>
        <w:jc w:val="both"/>
        <w:rPr>
          <w:rFonts w:ascii="Times New Roman" w:eastAsia="Times New Roman" w:hAnsi="Times New Roman" w:cs="Times New Roman"/>
          <w:kern w:val="0"/>
          <w:sz w:val="24"/>
          <w:szCs w:val="20"/>
          <w14:ligatures w14:val="none"/>
        </w:rPr>
      </w:pPr>
      <w:r w:rsidRPr="00380B7E">
        <w:rPr>
          <w:rFonts w:ascii="Times New Roman" w:eastAsia="Times New Roman" w:hAnsi="Times New Roman" w:cs="Times New Roman"/>
          <w:kern w:val="0"/>
          <w:sz w:val="24"/>
          <w:szCs w:val="20"/>
          <w14:ligatures w14:val="none"/>
        </w:rPr>
        <w:t xml:space="preserve">Wykonawca zobowiązany jest, pod rygorem rozwiązania umowy z jego winy ze skutkiem natychmiastowym, do przestrzegania technologii wykonania prac zgodnie ze złożoną ofertą, przepisów bhp (między innymi art. 207  §1-3 kodeksu pracy oraz rozporządzenia Ministra Ochrony Środowiska, Zasobów Naturalnych i Leśnictwa z dnia </w:t>
      </w:r>
      <w:r w:rsidRPr="00380B7E">
        <w:rPr>
          <w:rFonts w:ascii="Times New Roman" w:eastAsia="Times New Roman" w:hAnsi="Times New Roman" w:cs="Times New Roman"/>
          <w:color w:val="000000"/>
          <w:kern w:val="0"/>
          <w:sz w:val="24"/>
          <w:szCs w:val="20"/>
          <w14:ligatures w14:val="none"/>
        </w:rPr>
        <w:t>24.08.2006r. w sprawie bezpieczeństwa i higieny pracy przy wykonywaniu niektórych prac z zakresu gospodarki leśnej  Dz.U. z 2006r., Nr 161 poz. 1141, z późn.zm.)</w:t>
      </w:r>
      <w:r w:rsidRPr="00380B7E">
        <w:rPr>
          <w:rFonts w:ascii="Times New Roman" w:eastAsia="Times New Roman" w:hAnsi="Times New Roman" w:cs="Times New Roman"/>
          <w:kern w:val="0"/>
          <w:sz w:val="24"/>
          <w:szCs w:val="20"/>
          <w14:ligatures w14:val="none"/>
        </w:rPr>
        <w:t xml:space="preserve"> i obowiązujących w Lasach Państwowych przepisów przeciwpożarowych.</w:t>
      </w:r>
    </w:p>
    <w:p w14:paraId="21F1E686" w14:textId="77777777" w:rsidR="00D105E7" w:rsidRPr="00380B7E" w:rsidRDefault="00D105E7" w:rsidP="00D105E7">
      <w:pPr>
        <w:suppressAutoHyphens/>
        <w:spacing w:after="0" w:line="240" w:lineRule="auto"/>
        <w:ind w:left="426" w:hanging="426"/>
        <w:jc w:val="both"/>
        <w:rPr>
          <w:rFonts w:ascii="Times New Roman" w:eastAsia="Times New Roman" w:hAnsi="Times New Roman" w:cs="Times New Roman"/>
          <w:kern w:val="0"/>
          <w:sz w:val="24"/>
          <w:szCs w:val="20"/>
          <w14:ligatures w14:val="none"/>
        </w:rPr>
      </w:pPr>
    </w:p>
    <w:p w14:paraId="582570D4" w14:textId="77777777" w:rsidR="00D105E7" w:rsidRPr="00380B7E" w:rsidRDefault="00D105E7" w:rsidP="00D105E7">
      <w:pPr>
        <w:numPr>
          <w:ilvl w:val="0"/>
          <w:numId w:val="4"/>
        </w:numPr>
        <w:tabs>
          <w:tab w:val="clear" w:pos="360"/>
        </w:tabs>
        <w:suppressAutoHyphens/>
        <w:spacing w:after="0" w:line="240" w:lineRule="auto"/>
        <w:ind w:left="426" w:hanging="426"/>
        <w:jc w:val="both"/>
        <w:rPr>
          <w:rFonts w:ascii="Times New Roman" w:eastAsia="Times New Roman" w:hAnsi="Times New Roman" w:cs="Times New Roman"/>
          <w:kern w:val="0"/>
          <w:sz w:val="24"/>
          <w:szCs w:val="20"/>
          <w14:ligatures w14:val="none"/>
        </w:rPr>
      </w:pPr>
      <w:r w:rsidRPr="00380B7E">
        <w:rPr>
          <w:rFonts w:ascii="Times New Roman" w:eastAsia="Times New Roman" w:hAnsi="Times New Roman" w:cs="Times New Roman"/>
          <w:kern w:val="0"/>
          <w:sz w:val="24"/>
          <w:szCs w:val="20"/>
          <w14:ligatures w14:val="none"/>
        </w:rPr>
        <w:t>Zamawiający odpowiedzialny jest za przygotowanie powierzchni do wykonania prac i  przekazania jej Wykonawcy z uzgodnieniem stosowanej technologii, zgodnie z instrukcją bezpieczeństwa i higieny pracy  przy wykonywaniu prac z zakresu gospodarki leśnej. Zamawiający wyznacza szlaki zrywkowe oraz określa miejsce składowania drewna. Zrywka drewna przebiega jedynie po wskazanych przez leśniczego szlakach zrywkowych.</w:t>
      </w:r>
    </w:p>
    <w:p w14:paraId="2F66602A" w14:textId="77777777" w:rsidR="00D105E7" w:rsidRPr="00380B7E" w:rsidRDefault="00D105E7" w:rsidP="00D105E7">
      <w:pPr>
        <w:suppressAutoHyphens/>
        <w:spacing w:after="0" w:line="240" w:lineRule="auto"/>
        <w:ind w:left="426" w:hanging="426"/>
        <w:jc w:val="both"/>
        <w:rPr>
          <w:rFonts w:ascii="Times New Roman" w:eastAsia="Times New Roman" w:hAnsi="Times New Roman" w:cs="Times New Roman"/>
          <w:kern w:val="0"/>
          <w:sz w:val="24"/>
          <w:szCs w:val="20"/>
          <w14:ligatures w14:val="none"/>
        </w:rPr>
      </w:pPr>
      <w:r w:rsidRPr="00380B7E">
        <w:rPr>
          <w:rFonts w:ascii="Times New Roman" w:eastAsia="Times New Roman" w:hAnsi="Times New Roman" w:cs="Times New Roman"/>
          <w:kern w:val="0"/>
          <w:sz w:val="24"/>
          <w:szCs w:val="20"/>
          <w14:ligatures w14:val="none"/>
        </w:rPr>
        <w:t xml:space="preserve"> </w:t>
      </w:r>
    </w:p>
    <w:p w14:paraId="0583FB5C" w14:textId="77777777" w:rsidR="00D105E7" w:rsidRPr="00380B7E" w:rsidRDefault="00D105E7" w:rsidP="00D105E7">
      <w:pPr>
        <w:numPr>
          <w:ilvl w:val="0"/>
          <w:numId w:val="4"/>
        </w:numPr>
        <w:tabs>
          <w:tab w:val="clear" w:pos="360"/>
        </w:tabs>
        <w:suppressAutoHyphens/>
        <w:spacing w:after="0" w:line="240" w:lineRule="auto"/>
        <w:ind w:left="426" w:hanging="426"/>
        <w:jc w:val="both"/>
        <w:rPr>
          <w:rFonts w:ascii="Times New Roman" w:eastAsia="Times New Roman" w:hAnsi="Times New Roman" w:cs="Times New Roman"/>
          <w:kern w:val="0"/>
          <w:sz w:val="24"/>
          <w:szCs w:val="20"/>
          <w14:ligatures w14:val="none"/>
        </w:rPr>
      </w:pPr>
      <w:r w:rsidRPr="00380B7E">
        <w:rPr>
          <w:rFonts w:ascii="Times New Roman" w:eastAsia="Times New Roman" w:hAnsi="Times New Roman" w:cs="Times New Roman"/>
          <w:kern w:val="0"/>
          <w:sz w:val="24"/>
          <w:szCs w:val="20"/>
          <w14:ligatures w14:val="none"/>
        </w:rPr>
        <w:t>Wykonawca ponosi całkowitą odpowiedzialność za kwalifikacje zawodowe swoich pracowników, ich przeszkolenie w zakresie BHP, wyposażenia w odzież roboczą i środki ochrony indywidualnej, a także nadzór nad wykonywaną pracą.</w:t>
      </w:r>
    </w:p>
    <w:p w14:paraId="334EB291" w14:textId="77777777" w:rsidR="00D105E7" w:rsidRPr="00380B7E"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p>
    <w:p w14:paraId="6D253CB7" w14:textId="77777777" w:rsidR="00D105E7" w:rsidRPr="00380B7E" w:rsidRDefault="00D105E7" w:rsidP="00D105E7">
      <w:pPr>
        <w:numPr>
          <w:ilvl w:val="0"/>
          <w:numId w:val="4"/>
        </w:numPr>
        <w:tabs>
          <w:tab w:val="clear" w:pos="360"/>
        </w:tabs>
        <w:suppressAutoHyphens/>
        <w:spacing w:after="0" w:line="240" w:lineRule="auto"/>
        <w:ind w:left="426" w:hanging="426"/>
        <w:jc w:val="both"/>
        <w:rPr>
          <w:rFonts w:ascii="Times New Roman" w:eastAsia="Times New Roman" w:hAnsi="Times New Roman" w:cs="Times New Roman"/>
          <w:kern w:val="0"/>
          <w:sz w:val="24"/>
          <w:szCs w:val="20"/>
          <w14:ligatures w14:val="none"/>
        </w:rPr>
      </w:pPr>
      <w:r w:rsidRPr="00380B7E">
        <w:rPr>
          <w:rFonts w:ascii="Times New Roman" w:eastAsia="Times New Roman" w:hAnsi="Times New Roman" w:cs="Times New Roman"/>
          <w:kern w:val="0"/>
          <w:sz w:val="24"/>
          <w:szCs w:val="20"/>
          <w14:ligatures w14:val="none"/>
        </w:rPr>
        <w:t xml:space="preserve">Pracownicy Służby Leśnej Zamawiającego mają prawo prowadzenia kontroli BHP w czasie wykonywania prac i ewentualnego ich przerwania w przypadku stwierdzenia naruszenia przepisów ochrony pracy do czasu usunięcia zagrożenia lub nieprawidłowości. </w:t>
      </w:r>
    </w:p>
    <w:p w14:paraId="489722BB" w14:textId="77777777" w:rsidR="00D105E7" w:rsidRPr="00380B7E"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p>
    <w:p w14:paraId="691C2949" w14:textId="77777777" w:rsidR="00D105E7" w:rsidRPr="00380B7E" w:rsidRDefault="00D105E7" w:rsidP="00D105E7">
      <w:pPr>
        <w:numPr>
          <w:ilvl w:val="0"/>
          <w:numId w:val="4"/>
        </w:numPr>
        <w:tabs>
          <w:tab w:val="clear" w:pos="360"/>
        </w:tabs>
        <w:suppressAutoHyphens/>
        <w:spacing w:after="0" w:line="240" w:lineRule="auto"/>
        <w:ind w:left="426" w:hanging="426"/>
        <w:jc w:val="both"/>
        <w:rPr>
          <w:rFonts w:ascii="Times New Roman" w:eastAsia="Times New Roman" w:hAnsi="Times New Roman" w:cs="Times New Roman"/>
          <w:kern w:val="0"/>
          <w:sz w:val="24"/>
          <w:szCs w:val="20"/>
          <w14:ligatures w14:val="none"/>
        </w:rPr>
      </w:pPr>
      <w:r w:rsidRPr="00380B7E">
        <w:rPr>
          <w:rFonts w:ascii="Times New Roman" w:eastAsia="Times New Roman" w:hAnsi="Times New Roman" w:cs="Times New Roman"/>
          <w:kern w:val="0"/>
          <w:sz w:val="24"/>
          <w:szCs w:val="20"/>
          <w14:ligatures w14:val="none"/>
        </w:rPr>
        <w:t>Za wykonanie pracy zgodnie z zaleceniami Zamawiającego i za przestrzeganie obowiązujących zasad techniki pracy odpowiedzialny jest Wykonawca.</w:t>
      </w:r>
    </w:p>
    <w:p w14:paraId="7868CF0D" w14:textId="77777777" w:rsidR="00D105E7" w:rsidRPr="00380B7E"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p>
    <w:p w14:paraId="67DC1763" w14:textId="77777777" w:rsidR="00D105E7" w:rsidRPr="00380B7E" w:rsidRDefault="00D105E7" w:rsidP="00D105E7">
      <w:pPr>
        <w:numPr>
          <w:ilvl w:val="0"/>
          <w:numId w:val="4"/>
        </w:numPr>
        <w:tabs>
          <w:tab w:val="clear" w:pos="360"/>
        </w:tabs>
        <w:suppressAutoHyphens/>
        <w:spacing w:after="0" w:line="240" w:lineRule="auto"/>
        <w:ind w:left="426" w:hanging="426"/>
        <w:jc w:val="both"/>
        <w:rPr>
          <w:rFonts w:ascii="Times New Roman" w:eastAsia="Times New Roman" w:hAnsi="Times New Roman" w:cs="Times New Roman"/>
          <w:kern w:val="0"/>
          <w:sz w:val="24"/>
          <w:szCs w:val="20"/>
          <w14:ligatures w14:val="none"/>
        </w:rPr>
      </w:pPr>
      <w:r w:rsidRPr="00380B7E">
        <w:rPr>
          <w:rFonts w:ascii="Times New Roman" w:eastAsia="Times New Roman" w:hAnsi="Times New Roman" w:cs="Times New Roman"/>
          <w:kern w:val="0"/>
          <w:sz w:val="24"/>
          <w:szCs w:val="20"/>
          <w14:ligatures w14:val="none"/>
        </w:rPr>
        <w:t>Wykonawca zobowiązuje się do przestrzegania zasady, że na powierzchni na której prowadzone są prace związane z pozyskaniem drewna, ręczną, konną lub mechaniczną zrywką drewna muszą przebywać co najmniej  dwie uprawnione osoby. Osobami uprawnionymi są : Wykonawca, lub osoba zatrudniona przez Wykonawcę.</w:t>
      </w:r>
    </w:p>
    <w:p w14:paraId="017A1FF0" w14:textId="77777777" w:rsidR="00D105E7" w:rsidRPr="00380B7E"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p>
    <w:p w14:paraId="4527EE0A" w14:textId="77777777" w:rsidR="00D105E7" w:rsidRPr="00380B7E" w:rsidRDefault="00D105E7" w:rsidP="00D105E7">
      <w:pPr>
        <w:numPr>
          <w:ilvl w:val="0"/>
          <w:numId w:val="4"/>
        </w:numPr>
        <w:tabs>
          <w:tab w:val="clear" w:pos="360"/>
        </w:tabs>
        <w:suppressAutoHyphens/>
        <w:spacing w:after="0" w:line="240" w:lineRule="auto"/>
        <w:ind w:left="426" w:hanging="426"/>
        <w:jc w:val="both"/>
        <w:rPr>
          <w:rFonts w:ascii="Times New Roman" w:eastAsia="Times New Roman" w:hAnsi="Times New Roman" w:cs="Times New Roman"/>
          <w:kern w:val="0"/>
          <w:sz w:val="24"/>
          <w:szCs w:val="20"/>
          <w14:ligatures w14:val="none"/>
        </w:rPr>
      </w:pPr>
      <w:r w:rsidRPr="00380B7E">
        <w:rPr>
          <w:rFonts w:ascii="Times New Roman" w:eastAsia="Times New Roman" w:hAnsi="Times New Roman" w:cs="Times New Roman"/>
          <w:kern w:val="0"/>
          <w:sz w:val="24"/>
          <w:szCs w:val="20"/>
          <w14:ligatures w14:val="none"/>
        </w:rPr>
        <w:t>W razie uszkodzenia lub zniszczenia podczas ścinki i zrywki drewna obiektów drogowych Wykonawca ma obowiązek na własny koszt przywrócenia obiektu do stanu pierwotnego.</w:t>
      </w:r>
    </w:p>
    <w:p w14:paraId="27E3C3C9" w14:textId="77777777" w:rsidR="00D105E7" w:rsidRPr="00380B7E"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p>
    <w:p w14:paraId="67DAC644" w14:textId="77777777" w:rsidR="00D105E7" w:rsidRPr="00380B7E" w:rsidRDefault="00D105E7" w:rsidP="00D105E7">
      <w:pPr>
        <w:numPr>
          <w:ilvl w:val="0"/>
          <w:numId w:val="4"/>
        </w:numPr>
        <w:tabs>
          <w:tab w:val="clear" w:pos="360"/>
        </w:tabs>
        <w:suppressAutoHyphens/>
        <w:spacing w:after="0" w:line="240" w:lineRule="auto"/>
        <w:ind w:left="426" w:hanging="426"/>
        <w:jc w:val="both"/>
        <w:rPr>
          <w:rFonts w:ascii="Times New Roman" w:eastAsia="Times New Roman" w:hAnsi="Times New Roman" w:cs="Times New Roman"/>
          <w:kern w:val="0"/>
          <w:sz w:val="24"/>
          <w:szCs w:val="20"/>
          <w14:ligatures w14:val="none"/>
        </w:rPr>
      </w:pPr>
      <w:r w:rsidRPr="00380B7E">
        <w:rPr>
          <w:rFonts w:ascii="Times New Roman" w:eastAsia="Times New Roman" w:hAnsi="Times New Roman" w:cs="Times New Roman"/>
          <w:kern w:val="0"/>
          <w:sz w:val="24"/>
          <w:szCs w:val="20"/>
          <w14:ligatures w14:val="none"/>
        </w:rPr>
        <w:t>Zamawiający wyraża zgodę na parkowanie i postój maszyn i sprzętu zrywkowego na terenach leśnych w czasie wykonywania zamówienia.</w:t>
      </w:r>
    </w:p>
    <w:p w14:paraId="4EF50D26" w14:textId="77777777" w:rsidR="00D105E7" w:rsidRPr="00D105E7"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p>
    <w:p w14:paraId="2A063A9B" w14:textId="77777777" w:rsidR="00D105E7" w:rsidRPr="00D105E7" w:rsidRDefault="00D105E7" w:rsidP="00D105E7">
      <w:pPr>
        <w:numPr>
          <w:ilvl w:val="0"/>
          <w:numId w:val="4"/>
        </w:numPr>
        <w:tabs>
          <w:tab w:val="clear" w:pos="360"/>
        </w:tabs>
        <w:suppressAutoHyphens/>
        <w:spacing w:after="0" w:line="240" w:lineRule="auto"/>
        <w:ind w:left="426" w:hanging="426"/>
        <w:jc w:val="both"/>
        <w:rPr>
          <w:rFonts w:ascii="Times New Roman" w:eastAsia="Times New Roman" w:hAnsi="Times New Roman" w:cs="Times New Roman"/>
          <w:kern w:val="0"/>
          <w:sz w:val="24"/>
          <w:szCs w:val="20"/>
          <w14:ligatures w14:val="none"/>
        </w:rPr>
      </w:pPr>
      <w:r w:rsidRPr="00D105E7">
        <w:rPr>
          <w:rFonts w:ascii="Times New Roman" w:eastAsia="Times New Roman" w:hAnsi="Times New Roman" w:cs="Times New Roman"/>
          <w:kern w:val="0"/>
          <w:sz w:val="24"/>
          <w:szCs w:val="20"/>
          <w14:ligatures w14:val="none"/>
        </w:rPr>
        <w:t xml:space="preserve">Wykonawcę zobowiązuje się do stosowania kanistrów z bezpiecznymi końcówkami uniemożliwiającymi rozlanie paliwa podczas tankowania ciągników i pilarek. </w:t>
      </w:r>
    </w:p>
    <w:p w14:paraId="4C0310F1" w14:textId="77777777" w:rsidR="00D105E7" w:rsidRPr="00D105E7"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p>
    <w:p w14:paraId="2CADD614" w14:textId="77777777" w:rsidR="00D105E7" w:rsidRPr="00D105E7" w:rsidRDefault="00D105E7" w:rsidP="00D105E7">
      <w:pPr>
        <w:numPr>
          <w:ilvl w:val="0"/>
          <w:numId w:val="4"/>
        </w:numPr>
        <w:tabs>
          <w:tab w:val="clear" w:pos="360"/>
        </w:tabs>
        <w:suppressAutoHyphens/>
        <w:spacing w:after="0" w:line="240" w:lineRule="auto"/>
        <w:ind w:left="426" w:hanging="426"/>
        <w:jc w:val="both"/>
        <w:rPr>
          <w:rFonts w:ascii="Times New Roman" w:eastAsia="Times New Roman" w:hAnsi="Times New Roman" w:cs="Times New Roman"/>
          <w:kern w:val="0"/>
          <w:sz w:val="24"/>
          <w:szCs w:val="20"/>
          <w14:ligatures w14:val="none"/>
        </w:rPr>
      </w:pPr>
      <w:r w:rsidRPr="00D105E7">
        <w:rPr>
          <w:rFonts w:ascii="Times New Roman" w:eastAsia="Times New Roman" w:hAnsi="Times New Roman" w:cs="Times New Roman"/>
          <w:kern w:val="0"/>
          <w:sz w:val="24"/>
          <w:szCs w:val="20"/>
          <w14:ligatures w14:val="none"/>
        </w:rPr>
        <w:t>Wykonawca po zakończeniu prac na każdej powierzchni ma obowiązek, przed jej opuszczeniem, uporządkowania terenu i oczyszczenia miejsca pracy z wszelkiego typu odpadów.</w:t>
      </w:r>
    </w:p>
    <w:p w14:paraId="23FA7FA7" w14:textId="77777777" w:rsidR="00D105E7" w:rsidRPr="00D105E7"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p>
    <w:p w14:paraId="5C0000F5" w14:textId="77777777" w:rsidR="00D105E7" w:rsidRPr="00D105E7" w:rsidRDefault="00D105E7" w:rsidP="00D105E7">
      <w:pPr>
        <w:numPr>
          <w:ilvl w:val="0"/>
          <w:numId w:val="4"/>
        </w:numPr>
        <w:tabs>
          <w:tab w:val="clear" w:pos="360"/>
        </w:tabs>
        <w:suppressAutoHyphens/>
        <w:spacing w:after="0" w:line="240" w:lineRule="auto"/>
        <w:ind w:left="426" w:hanging="426"/>
        <w:jc w:val="both"/>
        <w:rPr>
          <w:rFonts w:ascii="Times New Roman" w:eastAsia="Times New Roman" w:hAnsi="Times New Roman" w:cs="Times New Roman"/>
          <w:kern w:val="0"/>
          <w:sz w:val="24"/>
          <w:szCs w:val="20"/>
          <w14:ligatures w14:val="none"/>
        </w:rPr>
      </w:pPr>
      <w:r w:rsidRPr="00D105E7">
        <w:rPr>
          <w:rFonts w:ascii="Times New Roman" w:eastAsia="Times New Roman" w:hAnsi="Times New Roman" w:cs="Times New Roman"/>
          <w:kern w:val="0"/>
          <w:sz w:val="24"/>
          <w:szCs w:val="20"/>
          <w14:ligatures w14:val="none"/>
        </w:rPr>
        <w:t>Po zakończeniu prac związanych z pozyskaniem i zrywką drewna na danej powierzchni Wykonawca zobowiązany jest w szczególności do wyrównania kolein na szlakach zrywkowych.</w:t>
      </w:r>
    </w:p>
    <w:p w14:paraId="0731A84D" w14:textId="77777777" w:rsidR="00D105E7" w:rsidRPr="00D105E7"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p>
    <w:p w14:paraId="171237AA" w14:textId="77777777" w:rsidR="00D105E7" w:rsidRPr="00D105E7" w:rsidRDefault="00D105E7" w:rsidP="00D105E7">
      <w:pPr>
        <w:numPr>
          <w:ilvl w:val="0"/>
          <w:numId w:val="4"/>
        </w:numPr>
        <w:tabs>
          <w:tab w:val="clear" w:pos="360"/>
        </w:tabs>
        <w:suppressAutoHyphens/>
        <w:spacing w:after="0" w:line="240" w:lineRule="auto"/>
        <w:ind w:left="426" w:hanging="426"/>
        <w:jc w:val="both"/>
        <w:rPr>
          <w:rFonts w:ascii="Times New Roman" w:eastAsia="Times New Roman" w:hAnsi="Times New Roman" w:cs="Times New Roman"/>
          <w:kern w:val="0"/>
          <w:sz w:val="24"/>
          <w:szCs w:val="20"/>
          <w14:ligatures w14:val="none"/>
        </w:rPr>
      </w:pPr>
      <w:r w:rsidRPr="00D105E7">
        <w:rPr>
          <w:rFonts w:ascii="Times New Roman" w:eastAsia="Times New Roman" w:hAnsi="Times New Roman" w:cs="Times New Roman"/>
          <w:kern w:val="0"/>
          <w:sz w:val="24"/>
          <w:szCs w:val="20"/>
          <w14:ligatures w14:val="none"/>
        </w:rPr>
        <w:t>Nie realizowanie postanowień niniejszej umowy może być podstawą do jej rozwiązania ze skutkiem natychmiastowym przez każdą ze stron.</w:t>
      </w:r>
    </w:p>
    <w:p w14:paraId="30EE363F" w14:textId="77777777" w:rsidR="00D105E7" w:rsidRPr="00D105E7"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r w:rsidRPr="00D105E7">
        <w:rPr>
          <w:rFonts w:ascii="Times New Roman" w:eastAsia="Times New Roman" w:hAnsi="Times New Roman" w:cs="Times New Roman"/>
          <w:kern w:val="0"/>
          <w:sz w:val="24"/>
          <w:szCs w:val="20"/>
          <w14:ligatures w14:val="none"/>
        </w:rPr>
        <w:t xml:space="preserve">  </w:t>
      </w:r>
    </w:p>
    <w:p w14:paraId="3DA3DF49" w14:textId="77777777" w:rsidR="00D105E7" w:rsidRPr="00D105E7" w:rsidRDefault="00D105E7" w:rsidP="00D105E7">
      <w:pPr>
        <w:suppressAutoHyphens/>
        <w:spacing w:after="0" w:line="240" w:lineRule="auto"/>
        <w:jc w:val="center"/>
        <w:rPr>
          <w:rFonts w:ascii="Times New Roman" w:eastAsia="Times New Roman" w:hAnsi="Times New Roman" w:cs="Times New Roman"/>
          <w:b/>
          <w:kern w:val="0"/>
          <w:sz w:val="24"/>
          <w:szCs w:val="20"/>
          <w14:ligatures w14:val="none"/>
        </w:rPr>
      </w:pPr>
      <w:r w:rsidRPr="00D105E7">
        <w:rPr>
          <w:rFonts w:ascii="Times New Roman" w:eastAsia="Times New Roman" w:hAnsi="Times New Roman" w:cs="Times New Roman"/>
          <w:b/>
          <w:kern w:val="0"/>
          <w:sz w:val="24"/>
          <w:szCs w:val="20"/>
          <w14:ligatures w14:val="none"/>
        </w:rPr>
        <w:t>§ 11</w:t>
      </w:r>
    </w:p>
    <w:p w14:paraId="52B9C989" w14:textId="77777777" w:rsidR="00D105E7" w:rsidRPr="00D105E7" w:rsidRDefault="00D105E7" w:rsidP="00D105E7">
      <w:pPr>
        <w:suppressAutoHyphens/>
        <w:spacing w:after="0" w:line="240" w:lineRule="auto"/>
        <w:jc w:val="center"/>
        <w:rPr>
          <w:rFonts w:ascii="Times New Roman" w:eastAsia="Times New Roman" w:hAnsi="Times New Roman" w:cs="Times New Roman"/>
          <w:b/>
          <w:kern w:val="0"/>
          <w:sz w:val="24"/>
          <w:szCs w:val="20"/>
          <w14:ligatures w14:val="none"/>
        </w:rPr>
      </w:pPr>
    </w:p>
    <w:p w14:paraId="3C757AB1" w14:textId="77777777" w:rsidR="00D105E7" w:rsidRPr="00D105E7" w:rsidRDefault="00D105E7" w:rsidP="00D105E7">
      <w:pPr>
        <w:numPr>
          <w:ilvl w:val="0"/>
          <w:numId w:val="6"/>
        </w:numPr>
        <w:tabs>
          <w:tab w:val="clear" w:pos="360"/>
        </w:tabs>
        <w:suppressAutoHyphens/>
        <w:spacing w:after="0" w:line="240" w:lineRule="auto"/>
        <w:ind w:left="426" w:hanging="426"/>
        <w:jc w:val="both"/>
        <w:rPr>
          <w:rFonts w:ascii="Times New Roman" w:eastAsia="Times New Roman" w:hAnsi="Times New Roman" w:cs="Times New Roman"/>
          <w:kern w:val="0"/>
          <w:sz w:val="24"/>
          <w:szCs w:val="20"/>
          <w14:ligatures w14:val="none"/>
        </w:rPr>
      </w:pPr>
      <w:r w:rsidRPr="00D105E7">
        <w:rPr>
          <w:rFonts w:ascii="Times New Roman" w:eastAsia="Times New Roman" w:hAnsi="Times New Roman" w:cs="Times New Roman"/>
          <w:kern w:val="0"/>
          <w:sz w:val="24"/>
          <w:szCs w:val="20"/>
          <w14:ligatures w14:val="none"/>
        </w:rPr>
        <w:t>Wykonawca ponosi pełna odpowiedzialność cywilną za wszelkie ewentualne szkody wyrządzone Zamawiającemu lub osobom trzecim.</w:t>
      </w:r>
    </w:p>
    <w:p w14:paraId="01F09DB0" w14:textId="77777777" w:rsidR="00D105E7" w:rsidRPr="00D105E7" w:rsidRDefault="00D105E7" w:rsidP="00D105E7">
      <w:pPr>
        <w:suppressAutoHyphens/>
        <w:spacing w:after="0" w:line="240" w:lineRule="auto"/>
        <w:ind w:left="426" w:hanging="426"/>
        <w:jc w:val="both"/>
        <w:rPr>
          <w:rFonts w:ascii="Times New Roman" w:eastAsia="Times New Roman" w:hAnsi="Times New Roman" w:cs="Times New Roman"/>
          <w:kern w:val="0"/>
          <w:sz w:val="24"/>
          <w:szCs w:val="20"/>
          <w14:ligatures w14:val="none"/>
        </w:rPr>
      </w:pPr>
    </w:p>
    <w:p w14:paraId="06DE240F" w14:textId="77777777" w:rsidR="00D105E7" w:rsidRPr="00D105E7" w:rsidRDefault="00D105E7" w:rsidP="00D105E7">
      <w:pPr>
        <w:numPr>
          <w:ilvl w:val="0"/>
          <w:numId w:val="6"/>
        </w:numPr>
        <w:tabs>
          <w:tab w:val="clear" w:pos="360"/>
        </w:tabs>
        <w:suppressAutoHyphens/>
        <w:spacing w:after="0" w:line="240" w:lineRule="auto"/>
        <w:ind w:left="426" w:hanging="426"/>
        <w:jc w:val="both"/>
        <w:rPr>
          <w:rFonts w:ascii="Times New Roman" w:eastAsia="Times New Roman" w:hAnsi="Times New Roman" w:cs="Times New Roman"/>
          <w:kern w:val="0"/>
          <w:sz w:val="24"/>
          <w:szCs w:val="20"/>
          <w14:ligatures w14:val="none"/>
        </w:rPr>
      </w:pPr>
      <w:r w:rsidRPr="00D105E7">
        <w:rPr>
          <w:rFonts w:ascii="Times New Roman" w:eastAsia="Times New Roman" w:hAnsi="Times New Roman" w:cs="Times New Roman"/>
          <w:kern w:val="0"/>
          <w:sz w:val="24"/>
          <w:szCs w:val="20"/>
          <w14:ligatures w14:val="none"/>
        </w:rPr>
        <w:t xml:space="preserve">Wykonawca zobowiązuje się do przedłożenia, najpóźniej do dnia podpisania umowy, aktualnej polisy lub innego dokumentu ubezpieczenia potwierdzającego, że jest ubezpieczony od odpowiedzialności cywilnej w zakresie prowadzonej działalności gospodarczej w okresie realizacji niniejszej umowy. Suma ubezpieczenia została określona w Zapytaniu ofertowym. </w:t>
      </w:r>
    </w:p>
    <w:p w14:paraId="131A12FE" w14:textId="77777777" w:rsidR="00D105E7" w:rsidRPr="00D105E7"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p>
    <w:p w14:paraId="6A5765F0" w14:textId="77777777" w:rsidR="00D105E7" w:rsidRPr="00D105E7"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p>
    <w:p w14:paraId="35EEAAAD" w14:textId="77777777" w:rsidR="00D105E7" w:rsidRPr="00D105E7" w:rsidRDefault="00D105E7" w:rsidP="00D105E7">
      <w:pPr>
        <w:suppressAutoHyphens/>
        <w:spacing w:after="0" w:line="240" w:lineRule="auto"/>
        <w:jc w:val="center"/>
        <w:rPr>
          <w:rFonts w:ascii="Times New Roman" w:eastAsia="Times New Roman" w:hAnsi="Times New Roman" w:cs="Times New Roman"/>
          <w:b/>
          <w:kern w:val="0"/>
          <w:sz w:val="24"/>
          <w:szCs w:val="20"/>
          <w14:ligatures w14:val="none"/>
        </w:rPr>
      </w:pPr>
      <w:r w:rsidRPr="00D105E7">
        <w:rPr>
          <w:rFonts w:ascii="Times New Roman" w:eastAsia="Times New Roman" w:hAnsi="Times New Roman" w:cs="Times New Roman"/>
          <w:b/>
          <w:kern w:val="0"/>
          <w:sz w:val="24"/>
          <w:szCs w:val="20"/>
          <w14:ligatures w14:val="none"/>
        </w:rPr>
        <w:t>§ 12</w:t>
      </w:r>
    </w:p>
    <w:p w14:paraId="20168205" w14:textId="77777777" w:rsidR="00D105E7" w:rsidRPr="00D105E7" w:rsidRDefault="00D105E7" w:rsidP="00D105E7">
      <w:pPr>
        <w:suppressAutoHyphens/>
        <w:spacing w:after="0" w:line="240" w:lineRule="auto"/>
        <w:jc w:val="center"/>
        <w:rPr>
          <w:rFonts w:ascii="Times New Roman" w:eastAsia="Times New Roman" w:hAnsi="Times New Roman" w:cs="Times New Roman"/>
          <w:b/>
          <w:kern w:val="0"/>
          <w:sz w:val="24"/>
          <w:szCs w:val="20"/>
          <w14:ligatures w14:val="none"/>
        </w:rPr>
      </w:pPr>
    </w:p>
    <w:p w14:paraId="1A86C51F" w14:textId="7FBE789D" w:rsidR="00D105E7" w:rsidRPr="00D07671" w:rsidRDefault="00D105E7" w:rsidP="00D07671">
      <w:pPr>
        <w:pStyle w:val="Akapitzlist"/>
        <w:numPr>
          <w:ilvl w:val="0"/>
          <w:numId w:val="7"/>
        </w:numPr>
        <w:suppressAutoHyphens/>
        <w:spacing w:after="0" w:line="240" w:lineRule="auto"/>
        <w:jc w:val="both"/>
        <w:rPr>
          <w:rFonts w:ascii="Times New Roman" w:eastAsia="Times New Roman" w:hAnsi="Times New Roman" w:cs="Times New Roman"/>
          <w:kern w:val="0"/>
          <w:sz w:val="24"/>
          <w:szCs w:val="20"/>
          <w14:ligatures w14:val="none"/>
        </w:rPr>
      </w:pPr>
      <w:r w:rsidRPr="00D07671">
        <w:rPr>
          <w:rFonts w:ascii="Times New Roman" w:eastAsia="Times New Roman" w:hAnsi="Times New Roman" w:cs="Times New Roman"/>
          <w:kern w:val="0"/>
          <w:sz w:val="24"/>
          <w:szCs w:val="20"/>
          <w14:ligatures w14:val="none"/>
        </w:rPr>
        <w:t>Zamawiającemu przysługuje prawo do odstąpienia od umowy bez jakichkolwiek roszczeń ze strony Wykonawcy w sytuacji gdy.</w:t>
      </w:r>
    </w:p>
    <w:p w14:paraId="3F44FECB" w14:textId="77777777" w:rsidR="00D105E7" w:rsidRPr="00D105E7"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p>
    <w:p w14:paraId="54EF84FE" w14:textId="13E9A227" w:rsidR="00D105E7" w:rsidRDefault="00D105E7" w:rsidP="00D07671">
      <w:pPr>
        <w:pStyle w:val="Akapitzlist"/>
        <w:numPr>
          <w:ilvl w:val="0"/>
          <w:numId w:val="25"/>
        </w:numPr>
        <w:suppressAutoHyphens/>
        <w:spacing w:after="0" w:line="240" w:lineRule="auto"/>
        <w:ind w:left="284" w:hanging="284"/>
        <w:jc w:val="both"/>
        <w:rPr>
          <w:rFonts w:ascii="Times New Roman" w:eastAsia="Times New Roman" w:hAnsi="Times New Roman" w:cs="Times New Roman"/>
          <w:kern w:val="0"/>
          <w:sz w:val="24"/>
          <w:szCs w:val="20"/>
          <w14:ligatures w14:val="none"/>
        </w:rPr>
      </w:pPr>
      <w:r w:rsidRPr="00D07671">
        <w:rPr>
          <w:rFonts w:ascii="Times New Roman" w:eastAsia="Times New Roman" w:hAnsi="Times New Roman" w:cs="Times New Roman"/>
          <w:kern w:val="0"/>
          <w:sz w:val="24"/>
          <w:szCs w:val="20"/>
          <w14:ligatures w14:val="none"/>
        </w:rPr>
        <w:t>Wykonawca przerwał pracę i nie kontynuuje jej pomimo wezwania Zamawiającego, lub w inny sposób rażąco i uporczywie narusza postanowienia niniejszej umowy.</w:t>
      </w:r>
    </w:p>
    <w:p w14:paraId="1E29888D" w14:textId="77777777" w:rsidR="00D07671" w:rsidRDefault="00D07671" w:rsidP="00D07671">
      <w:pPr>
        <w:pStyle w:val="Akapitzlist"/>
        <w:suppressAutoHyphens/>
        <w:spacing w:after="0" w:line="240" w:lineRule="auto"/>
        <w:ind w:left="284"/>
        <w:jc w:val="both"/>
        <w:rPr>
          <w:rFonts w:ascii="Times New Roman" w:eastAsia="Times New Roman" w:hAnsi="Times New Roman" w:cs="Times New Roman"/>
          <w:kern w:val="0"/>
          <w:sz w:val="24"/>
          <w:szCs w:val="20"/>
          <w14:ligatures w14:val="none"/>
        </w:rPr>
      </w:pPr>
    </w:p>
    <w:p w14:paraId="305FE7AA" w14:textId="5F4FAAA9" w:rsidR="00D07671" w:rsidRPr="00D07671" w:rsidRDefault="00D07671" w:rsidP="00D07671">
      <w:pPr>
        <w:pStyle w:val="Akapitzlist"/>
        <w:numPr>
          <w:ilvl w:val="0"/>
          <w:numId w:val="25"/>
        </w:numPr>
        <w:suppressAutoHyphens/>
        <w:spacing w:after="0" w:line="240" w:lineRule="auto"/>
        <w:ind w:left="284" w:hanging="284"/>
        <w:jc w:val="both"/>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 xml:space="preserve">Wykonawca dwukrotnie nie przyjął zlecenia, mimo wezwań Zamawiającego. </w:t>
      </w:r>
    </w:p>
    <w:p w14:paraId="00BCB635" w14:textId="77777777" w:rsidR="003E378D" w:rsidRPr="003E378D" w:rsidRDefault="003E378D" w:rsidP="003E378D">
      <w:pPr>
        <w:suppressAutoHyphens/>
        <w:spacing w:after="0" w:line="240" w:lineRule="auto"/>
        <w:ind w:left="426"/>
        <w:jc w:val="both"/>
        <w:rPr>
          <w:rFonts w:ascii="Times New Roman" w:eastAsia="Times New Roman" w:hAnsi="Times New Roman" w:cs="Times New Roman"/>
          <w:kern w:val="0"/>
          <w:sz w:val="24"/>
          <w:szCs w:val="20"/>
          <w14:ligatures w14:val="none"/>
        </w:rPr>
      </w:pPr>
    </w:p>
    <w:p w14:paraId="688F6DD3" w14:textId="40DA9792" w:rsidR="003E378D" w:rsidRPr="003E378D" w:rsidRDefault="003E378D" w:rsidP="003E378D">
      <w:pPr>
        <w:numPr>
          <w:ilvl w:val="0"/>
          <w:numId w:val="7"/>
        </w:numPr>
        <w:jc w:val="both"/>
        <w:rPr>
          <w:rFonts w:ascii="Times New Roman" w:hAnsi="Times New Roman" w:cs="Times New Roman"/>
          <w:sz w:val="24"/>
          <w:szCs w:val="24"/>
        </w:rPr>
      </w:pPr>
      <w:r w:rsidRPr="003E378D">
        <w:rPr>
          <w:rFonts w:ascii="Times New Roman" w:hAnsi="Times New Roman" w:cs="Times New Roman"/>
          <w:sz w:val="24"/>
          <w:szCs w:val="24"/>
          <w:lang w:eastAsia="pl-PL"/>
        </w:rPr>
        <w:t xml:space="preserve">Zamawiający ma ponadto prawo odstąpić od Umowy, jeżeli Wykonawca narusza postanowienia Umowy dotyczące sposobu wykonania Przedmiotu Umowy. </w:t>
      </w:r>
      <w:r w:rsidR="00132047">
        <w:rPr>
          <w:rFonts w:ascii="Times New Roman" w:hAnsi="Times New Roman" w:cs="Times New Roman"/>
          <w:sz w:val="24"/>
          <w:szCs w:val="24"/>
          <w:lang w:eastAsia="pl-PL"/>
        </w:rPr>
        <w:t xml:space="preserve">Zawiadomienie </w:t>
      </w:r>
      <w:r w:rsidRPr="003E378D">
        <w:rPr>
          <w:rFonts w:ascii="Times New Roman" w:hAnsi="Times New Roman" w:cs="Times New Roman"/>
          <w:sz w:val="24"/>
          <w:szCs w:val="24"/>
          <w:lang w:eastAsia="pl-PL"/>
        </w:rPr>
        <w:t xml:space="preserve"> o odstąpieniu powinno zostać poprzedzone wezwaniem drugiej Strony do zaprzestania naruszeń postanowień Umowy i wyznaczeniem</w:t>
      </w:r>
      <w:r w:rsidR="00132047">
        <w:rPr>
          <w:rFonts w:ascii="Times New Roman" w:hAnsi="Times New Roman" w:cs="Times New Roman"/>
          <w:sz w:val="24"/>
          <w:szCs w:val="24"/>
          <w:lang w:eastAsia="pl-PL"/>
        </w:rPr>
        <w:t xml:space="preserve"> na to</w:t>
      </w:r>
      <w:r w:rsidRPr="003E378D">
        <w:rPr>
          <w:rFonts w:ascii="Times New Roman" w:hAnsi="Times New Roman" w:cs="Times New Roman"/>
          <w:sz w:val="24"/>
          <w:szCs w:val="24"/>
          <w:lang w:eastAsia="pl-PL"/>
        </w:rPr>
        <w:t xml:space="preserve"> terminu nie krótszego niż 3 dni. Po bezskutecznym upływie tego terminu Zamawiający będzie uprawniony odstąpić od Umowy. </w:t>
      </w:r>
    </w:p>
    <w:p w14:paraId="61752C9D" w14:textId="28BEA347" w:rsidR="003E378D" w:rsidRPr="00380B7E" w:rsidRDefault="00D07671" w:rsidP="003E378D">
      <w:pPr>
        <w:numPr>
          <w:ilvl w:val="0"/>
          <w:numId w:val="7"/>
        </w:numPr>
        <w:jc w:val="both"/>
        <w:rPr>
          <w:rFonts w:ascii="Times New Roman" w:hAnsi="Times New Roman" w:cs="Times New Roman"/>
          <w:sz w:val="24"/>
          <w:szCs w:val="24"/>
        </w:rPr>
      </w:pPr>
      <w:r>
        <w:rPr>
          <w:rFonts w:ascii="Times New Roman" w:eastAsia="SimSun" w:hAnsi="Times New Roman" w:cs="Times New Roman"/>
          <w:kern w:val="0"/>
          <w:sz w:val="24"/>
          <w:szCs w:val="24"/>
          <w:lang w:eastAsia="pl-PL"/>
          <w14:ligatures w14:val="none"/>
        </w:rPr>
        <w:t xml:space="preserve">Zamawiający może odstąpić od Umowy w całości lub części zamówienia. Zawiadomienie o odstąpieniu od Umowy powinno zostać złożone Wykonawcy na piśmie </w:t>
      </w:r>
      <w:r w:rsidR="0006325A">
        <w:rPr>
          <w:rFonts w:ascii="Times New Roman" w:eastAsia="SimSun" w:hAnsi="Times New Roman" w:cs="Times New Roman"/>
          <w:kern w:val="0"/>
          <w:sz w:val="24"/>
          <w:szCs w:val="24"/>
          <w:lang w:eastAsia="pl-PL"/>
          <w14:ligatures w14:val="none"/>
        </w:rPr>
        <w:t xml:space="preserve">jak również powinno wskazywać podstawę odstąpienia wraz z jej uzasadnieniem. </w:t>
      </w:r>
    </w:p>
    <w:p w14:paraId="03CDD68C" w14:textId="62CC8AD8" w:rsidR="00D105E7" w:rsidRPr="00380B7E" w:rsidRDefault="000D10BD" w:rsidP="00380B7E">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lang w:eastAsia="pl-PL"/>
        </w:rPr>
        <w:t xml:space="preserve">W przypadku odstąpienia od umowy Wykonawcy przysługuje wynagrodzenie za pracę już wykonaną tylko do dnia odstąpienia od umowy. Odbioru prac dokona Zamawiający. </w:t>
      </w:r>
    </w:p>
    <w:p w14:paraId="0AAC7D46" w14:textId="77777777" w:rsidR="00D105E7" w:rsidRPr="00380B7E" w:rsidRDefault="00D105E7" w:rsidP="00D105E7">
      <w:pPr>
        <w:numPr>
          <w:ilvl w:val="0"/>
          <w:numId w:val="7"/>
        </w:numPr>
        <w:tabs>
          <w:tab w:val="clear" w:pos="360"/>
        </w:tabs>
        <w:suppressAutoHyphens/>
        <w:spacing w:after="0" w:line="240" w:lineRule="auto"/>
        <w:ind w:left="426" w:hanging="426"/>
        <w:jc w:val="both"/>
        <w:rPr>
          <w:rFonts w:ascii="Times New Roman" w:eastAsia="Times New Roman" w:hAnsi="Times New Roman" w:cs="Times New Roman"/>
          <w:kern w:val="0"/>
          <w:sz w:val="24"/>
          <w:szCs w:val="24"/>
          <w14:ligatures w14:val="none"/>
        </w:rPr>
      </w:pPr>
      <w:r w:rsidRPr="00380B7E">
        <w:rPr>
          <w:rFonts w:ascii="Times New Roman" w:eastAsia="Times New Roman" w:hAnsi="Times New Roman" w:cs="Times New Roman"/>
          <w:kern w:val="0"/>
          <w:sz w:val="24"/>
          <w:szCs w:val="24"/>
          <w14:ligatures w14:val="none"/>
        </w:rPr>
        <w:lastRenderedPageBreak/>
        <w:t>W razie istotnej zmiany okoliczności powodującej, że wykonanie umowy nie leży w interesie publicznym, czego nie można było przewidzieć w chwili zawarcia niniejszej umowy, Zamawiający może odstąpić od umowy, zawiadamiając Wykonawcę na piśmie w terminie 30 dni od powzięcia wiadomości o tych okolicznościach.</w:t>
      </w:r>
    </w:p>
    <w:p w14:paraId="164E93B0" w14:textId="77777777" w:rsidR="00D105E7" w:rsidRPr="00380B7E" w:rsidRDefault="00D105E7" w:rsidP="00D105E7">
      <w:pPr>
        <w:suppressAutoHyphens/>
        <w:spacing w:after="0" w:line="240" w:lineRule="auto"/>
        <w:ind w:left="426"/>
        <w:jc w:val="both"/>
        <w:rPr>
          <w:rFonts w:ascii="Times New Roman" w:eastAsia="Times New Roman" w:hAnsi="Times New Roman" w:cs="Times New Roman"/>
          <w:kern w:val="0"/>
          <w:sz w:val="24"/>
          <w:szCs w:val="24"/>
          <w14:ligatures w14:val="none"/>
        </w:rPr>
      </w:pPr>
      <w:r w:rsidRPr="00380B7E">
        <w:rPr>
          <w:rFonts w:ascii="Times New Roman" w:eastAsia="Times New Roman" w:hAnsi="Times New Roman" w:cs="Times New Roman"/>
          <w:kern w:val="0"/>
          <w:sz w:val="24"/>
          <w:szCs w:val="24"/>
          <w14:ligatures w14:val="none"/>
        </w:rPr>
        <w:t xml:space="preserve">Odstąpienie od umowy pod rygorem jego nieważności winno nastąpić w formie pisemnej   i zawierać uzasadnienie takiego odstąpienia. </w:t>
      </w:r>
    </w:p>
    <w:p w14:paraId="5F8495AF" w14:textId="77777777" w:rsidR="00D105E7" w:rsidRPr="00D105E7" w:rsidRDefault="00D105E7" w:rsidP="00D105E7">
      <w:pPr>
        <w:suppressAutoHyphens/>
        <w:spacing w:after="0" w:line="240" w:lineRule="auto"/>
        <w:ind w:left="30"/>
        <w:jc w:val="center"/>
        <w:rPr>
          <w:rFonts w:ascii="Times New Roman" w:eastAsia="Times New Roman" w:hAnsi="Times New Roman" w:cs="Times New Roman"/>
          <w:b/>
          <w:kern w:val="0"/>
          <w:sz w:val="24"/>
          <w:szCs w:val="20"/>
          <w14:ligatures w14:val="none"/>
        </w:rPr>
      </w:pPr>
    </w:p>
    <w:p w14:paraId="7C6F571A" w14:textId="77777777" w:rsidR="00D105E7" w:rsidRPr="00D105E7" w:rsidRDefault="00D105E7" w:rsidP="00D105E7">
      <w:pPr>
        <w:suppressAutoHyphens/>
        <w:spacing w:after="0" w:line="240" w:lineRule="auto"/>
        <w:jc w:val="center"/>
        <w:rPr>
          <w:rFonts w:ascii="Times New Roman" w:eastAsia="Times New Roman" w:hAnsi="Times New Roman" w:cs="Times New Roman"/>
          <w:b/>
          <w:kern w:val="0"/>
          <w:sz w:val="24"/>
          <w:szCs w:val="20"/>
          <w14:ligatures w14:val="none"/>
        </w:rPr>
      </w:pPr>
      <w:r w:rsidRPr="00D105E7">
        <w:rPr>
          <w:rFonts w:ascii="Times New Roman" w:eastAsia="Times New Roman" w:hAnsi="Times New Roman" w:cs="Times New Roman"/>
          <w:b/>
          <w:kern w:val="0"/>
          <w:sz w:val="24"/>
          <w:szCs w:val="20"/>
          <w14:ligatures w14:val="none"/>
        </w:rPr>
        <w:t>§ 13</w:t>
      </w:r>
    </w:p>
    <w:p w14:paraId="566D7C4D" w14:textId="77777777" w:rsidR="00D105E7" w:rsidRPr="00D105E7" w:rsidRDefault="00D105E7" w:rsidP="00D105E7">
      <w:pPr>
        <w:suppressAutoHyphens/>
        <w:spacing w:after="0" w:line="240" w:lineRule="auto"/>
        <w:jc w:val="center"/>
        <w:rPr>
          <w:rFonts w:ascii="Times New Roman" w:eastAsia="Times New Roman" w:hAnsi="Times New Roman" w:cs="Times New Roman"/>
          <w:kern w:val="0"/>
          <w:sz w:val="24"/>
          <w:szCs w:val="20"/>
          <w14:ligatures w14:val="none"/>
        </w:rPr>
      </w:pPr>
    </w:p>
    <w:p w14:paraId="4146798D" w14:textId="77777777" w:rsidR="00D105E7" w:rsidRPr="00D105E7" w:rsidRDefault="00D105E7" w:rsidP="00D105E7">
      <w:pPr>
        <w:numPr>
          <w:ilvl w:val="0"/>
          <w:numId w:val="12"/>
        </w:numPr>
        <w:tabs>
          <w:tab w:val="clear" w:pos="360"/>
        </w:tabs>
        <w:suppressAutoHyphens/>
        <w:spacing w:after="0" w:line="240" w:lineRule="auto"/>
        <w:ind w:left="426" w:hanging="426"/>
        <w:jc w:val="both"/>
        <w:rPr>
          <w:rFonts w:ascii="Times New Roman" w:eastAsia="Times New Roman" w:hAnsi="Times New Roman" w:cs="Times New Roman"/>
          <w:kern w:val="0"/>
          <w:sz w:val="24"/>
          <w:szCs w:val="20"/>
          <w14:ligatures w14:val="none"/>
        </w:rPr>
      </w:pPr>
      <w:r w:rsidRPr="00D105E7">
        <w:rPr>
          <w:rFonts w:ascii="Times New Roman" w:eastAsia="Times New Roman" w:hAnsi="Times New Roman" w:cs="Times New Roman"/>
          <w:kern w:val="0"/>
          <w:sz w:val="24"/>
          <w:szCs w:val="20"/>
          <w14:ligatures w14:val="none"/>
        </w:rPr>
        <w:t>Wszelkie zmiany postanowień zawartych w  niniejszej umowie wymagają formy pisemnej pod rygorem nieważności za zgodą każdej ze stron.</w:t>
      </w:r>
    </w:p>
    <w:p w14:paraId="47B1FF6C" w14:textId="77777777" w:rsidR="00D105E7" w:rsidRPr="00D105E7"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p>
    <w:p w14:paraId="12A0ACFA" w14:textId="77777777" w:rsidR="00D105E7" w:rsidRPr="00D105E7" w:rsidRDefault="00D105E7" w:rsidP="00D105E7">
      <w:pPr>
        <w:numPr>
          <w:ilvl w:val="0"/>
          <w:numId w:val="12"/>
        </w:numPr>
        <w:tabs>
          <w:tab w:val="clear" w:pos="360"/>
        </w:tabs>
        <w:suppressAutoHyphens/>
        <w:spacing w:after="0" w:line="240" w:lineRule="auto"/>
        <w:ind w:left="426" w:hanging="426"/>
        <w:jc w:val="both"/>
        <w:rPr>
          <w:rFonts w:ascii="Times New Roman" w:eastAsia="Times New Roman" w:hAnsi="Times New Roman" w:cs="Times New Roman"/>
          <w:kern w:val="0"/>
          <w:sz w:val="24"/>
          <w:szCs w:val="20"/>
          <w14:ligatures w14:val="none"/>
        </w:rPr>
      </w:pPr>
      <w:r w:rsidRPr="00D105E7">
        <w:rPr>
          <w:rFonts w:ascii="Times New Roman" w:eastAsia="Times New Roman" w:hAnsi="Times New Roman" w:cs="Times New Roman"/>
          <w:kern w:val="0"/>
          <w:sz w:val="24"/>
          <w:szCs w:val="20"/>
          <w14:ligatures w14:val="none"/>
        </w:rPr>
        <w:t>Niedopuszczalna jest jednak pod rygorem nieważności zmiana postanowień zawartej umowy oraz wprowadzenia nowych postanowień niekorzystnych dla zamawiającego, jeżeli przy ich uwzględnieniu należałoby zmienić treść oferty, chyba że konieczność wprowadzenia takich zmian wynika z okoliczności których nie można było przewidzieć w chwili zawarcia umowy.</w:t>
      </w:r>
    </w:p>
    <w:p w14:paraId="3918A506" w14:textId="77777777" w:rsidR="00D105E7" w:rsidRPr="00D105E7"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p>
    <w:p w14:paraId="017FA57C" w14:textId="77777777" w:rsidR="00D105E7" w:rsidRPr="00D105E7" w:rsidRDefault="00D105E7" w:rsidP="00D105E7">
      <w:pPr>
        <w:numPr>
          <w:ilvl w:val="0"/>
          <w:numId w:val="12"/>
        </w:numPr>
        <w:tabs>
          <w:tab w:val="clear" w:pos="360"/>
        </w:tabs>
        <w:suppressAutoHyphens/>
        <w:spacing w:after="0" w:line="240" w:lineRule="auto"/>
        <w:ind w:left="426" w:hanging="426"/>
        <w:jc w:val="both"/>
        <w:rPr>
          <w:rFonts w:ascii="Times New Roman" w:eastAsia="Times New Roman" w:hAnsi="Times New Roman" w:cs="Times New Roman"/>
          <w:kern w:val="0"/>
          <w:sz w:val="24"/>
          <w:szCs w:val="20"/>
          <w14:ligatures w14:val="none"/>
        </w:rPr>
      </w:pPr>
      <w:r w:rsidRPr="00D105E7">
        <w:rPr>
          <w:rFonts w:ascii="Times New Roman" w:eastAsia="Times New Roman" w:hAnsi="Times New Roman" w:cs="Times New Roman"/>
          <w:kern w:val="0"/>
          <w:sz w:val="24"/>
          <w:szCs w:val="20"/>
          <w14:ligatures w14:val="none"/>
        </w:rPr>
        <w:t xml:space="preserve">Zamawiający przewiduje możliwość zmian postanowień zawartej umowy w stosunku do treści oferty w ramach wartości nominalnej zobowiązania zamawiającego wynikającego z umowy. </w:t>
      </w:r>
    </w:p>
    <w:p w14:paraId="18FC3268" w14:textId="77777777" w:rsidR="00D105E7" w:rsidRPr="00D105E7"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p>
    <w:p w14:paraId="1E2687A4" w14:textId="77777777" w:rsidR="00D105E7" w:rsidRPr="00D105E7" w:rsidRDefault="00D105E7" w:rsidP="00D105E7">
      <w:pPr>
        <w:suppressAutoHyphens/>
        <w:spacing w:after="0" w:line="240" w:lineRule="auto"/>
        <w:ind w:left="426"/>
        <w:jc w:val="both"/>
        <w:rPr>
          <w:rFonts w:ascii="Times New Roman" w:eastAsia="Times New Roman" w:hAnsi="Times New Roman" w:cs="Times New Roman"/>
          <w:kern w:val="0"/>
          <w:sz w:val="24"/>
          <w:szCs w:val="20"/>
          <w14:ligatures w14:val="none"/>
        </w:rPr>
      </w:pPr>
      <w:r w:rsidRPr="00D105E7">
        <w:rPr>
          <w:rFonts w:ascii="Times New Roman" w:eastAsia="Times New Roman" w:hAnsi="Times New Roman" w:cs="Times New Roman"/>
          <w:kern w:val="0"/>
          <w:sz w:val="24"/>
          <w:szCs w:val="20"/>
          <w14:ligatures w14:val="none"/>
        </w:rPr>
        <w:t>Zmiany zakresu zadań oraz lokalizacji prac będących przedmiotem zamówienia, a wyszczególnionych w opisie przedmiotu zamówienia, dokonuje się  ze względu na zaistnienie okoliczności niezależnych od zamawiającego, których nie można było przewidzieć, wywołane przez: zmiany środowiska, anomalia pogodowe, klęski żywiołowe, masowy rozród szkodników, załamanie rynku drzewnego itp.</w:t>
      </w:r>
    </w:p>
    <w:p w14:paraId="472E64F9" w14:textId="77777777" w:rsidR="00D105E7" w:rsidRPr="00D105E7" w:rsidRDefault="00D105E7" w:rsidP="00D105E7">
      <w:pPr>
        <w:suppressAutoHyphens/>
        <w:spacing w:after="0" w:line="240" w:lineRule="auto"/>
        <w:jc w:val="center"/>
        <w:rPr>
          <w:rFonts w:ascii="Times New Roman" w:eastAsia="Times New Roman" w:hAnsi="Times New Roman" w:cs="Times New Roman"/>
          <w:kern w:val="0"/>
          <w:sz w:val="24"/>
          <w:szCs w:val="20"/>
          <w14:ligatures w14:val="none"/>
        </w:rPr>
      </w:pPr>
    </w:p>
    <w:p w14:paraId="59E4841A" w14:textId="56F8FAAB" w:rsidR="00D105E7" w:rsidRPr="00D105E7" w:rsidRDefault="00D105E7" w:rsidP="00D105E7">
      <w:pPr>
        <w:tabs>
          <w:tab w:val="left" w:pos="4395"/>
        </w:tabs>
        <w:suppressAutoHyphens/>
        <w:spacing w:after="0" w:line="240" w:lineRule="auto"/>
        <w:jc w:val="center"/>
        <w:rPr>
          <w:rFonts w:ascii="Times New Roman" w:eastAsia="Times New Roman" w:hAnsi="Times New Roman" w:cs="Times New Roman"/>
          <w:b/>
          <w:kern w:val="0"/>
          <w:sz w:val="24"/>
          <w:szCs w:val="20"/>
          <w14:ligatures w14:val="none"/>
        </w:rPr>
      </w:pPr>
      <w:r w:rsidRPr="00D105E7">
        <w:rPr>
          <w:rFonts w:ascii="Times New Roman" w:eastAsia="Times New Roman" w:hAnsi="Times New Roman" w:cs="Times New Roman"/>
          <w:b/>
          <w:kern w:val="0"/>
          <w:sz w:val="24"/>
          <w:szCs w:val="20"/>
          <w14:ligatures w14:val="none"/>
        </w:rPr>
        <w:t>§ 14</w:t>
      </w:r>
    </w:p>
    <w:p w14:paraId="2EACC14C" w14:textId="77777777" w:rsidR="00D105E7" w:rsidRPr="00D105E7" w:rsidRDefault="00D105E7" w:rsidP="00D105E7">
      <w:pPr>
        <w:suppressAutoHyphens/>
        <w:spacing w:after="0" w:line="240" w:lineRule="auto"/>
        <w:ind w:left="375"/>
        <w:jc w:val="both"/>
        <w:rPr>
          <w:rFonts w:ascii="Times New Roman" w:eastAsia="Times New Roman" w:hAnsi="Times New Roman" w:cs="Times New Roman"/>
          <w:kern w:val="0"/>
          <w:sz w:val="24"/>
          <w:szCs w:val="20"/>
          <w14:ligatures w14:val="none"/>
        </w:rPr>
      </w:pPr>
      <w:r w:rsidRPr="00D105E7">
        <w:rPr>
          <w:rFonts w:ascii="Times New Roman" w:eastAsia="Times New Roman" w:hAnsi="Times New Roman" w:cs="Times New Roman"/>
          <w:kern w:val="0"/>
          <w:sz w:val="24"/>
          <w:szCs w:val="20"/>
          <w14:ligatures w14:val="none"/>
        </w:rPr>
        <w:t xml:space="preserve">   </w:t>
      </w:r>
    </w:p>
    <w:p w14:paraId="34805102" w14:textId="77777777" w:rsidR="00D105E7" w:rsidRPr="00D105E7"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r w:rsidRPr="00D105E7">
        <w:rPr>
          <w:rFonts w:ascii="Times New Roman" w:eastAsia="Times New Roman" w:hAnsi="Times New Roman" w:cs="Times New Roman"/>
          <w:kern w:val="0"/>
          <w:sz w:val="24"/>
          <w:szCs w:val="20"/>
          <w14:ligatures w14:val="none"/>
        </w:rPr>
        <w:t xml:space="preserve">W sytuacji zagrożenia pożarowego, lub innych klęsk żywiołowych, Zamawiający ma prawo </w:t>
      </w:r>
    </w:p>
    <w:p w14:paraId="39B08FBF" w14:textId="77777777" w:rsidR="00D105E7" w:rsidRPr="00D105E7"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r w:rsidRPr="00D105E7">
        <w:rPr>
          <w:rFonts w:ascii="Times New Roman" w:eastAsia="Times New Roman" w:hAnsi="Times New Roman" w:cs="Times New Roman"/>
          <w:kern w:val="0"/>
          <w:sz w:val="24"/>
          <w:szCs w:val="20"/>
          <w14:ligatures w14:val="none"/>
        </w:rPr>
        <w:t>żądać od Wykonawcy  pomocy w ich zwalczaniu. Należność za ww. pomoc będzie wypłacona po uprzednim porozumieniu się stron i przedłożeniu przez Wykonawcę faktury.</w:t>
      </w:r>
    </w:p>
    <w:p w14:paraId="458759F1" w14:textId="77777777" w:rsidR="00D105E7" w:rsidRPr="00D105E7"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r w:rsidRPr="00D105E7">
        <w:rPr>
          <w:rFonts w:ascii="Times New Roman" w:eastAsia="Times New Roman" w:hAnsi="Times New Roman" w:cs="Times New Roman"/>
          <w:kern w:val="0"/>
          <w:sz w:val="24"/>
          <w:szCs w:val="20"/>
          <w14:ligatures w14:val="none"/>
        </w:rPr>
        <w:t>Wynagrodzenie to nie stanowi wynagrodzenia z tytułu realizacji niniejszej umowy.</w:t>
      </w:r>
    </w:p>
    <w:p w14:paraId="74925E4B" w14:textId="77777777" w:rsidR="00D105E7" w:rsidRPr="00D105E7"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p>
    <w:p w14:paraId="2E386B18" w14:textId="28B56990" w:rsidR="00D105E7" w:rsidRPr="00D105E7" w:rsidRDefault="00D105E7" w:rsidP="00D105E7">
      <w:pPr>
        <w:suppressAutoHyphens/>
        <w:spacing w:after="0" w:line="240" w:lineRule="auto"/>
        <w:jc w:val="center"/>
        <w:rPr>
          <w:rFonts w:ascii="Times New Roman" w:eastAsia="Times New Roman" w:hAnsi="Times New Roman" w:cs="Times New Roman"/>
          <w:b/>
          <w:kern w:val="0"/>
          <w:sz w:val="24"/>
          <w:szCs w:val="20"/>
          <w14:ligatures w14:val="none"/>
        </w:rPr>
      </w:pPr>
      <w:r w:rsidRPr="00D105E7">
        <w:rPr>
          <w:rFonts w:ascii="Times New Roman" w:eastAsia="Times New Roman" w:hAnsi="Times New Roman" w:cs="Times New Roman"/>
          <w:b/>
          <w:kern w:val="0"/>
          <w:sz w:val="24"/>
          <w:szCs w:val="20"/>
          <w14:ligatures w14:val="none"/>
        </w:rPr>
        <w:t>§ 15</w:t>
      </w:r>
    </w:p>
    <w:p w14:paraId="45713755" w14:textId="77777777" w:rsidR="00D105E7" w:rsidRPr="00D105E7" w:rsidRDefault="00D105E7" w:rsidP="00D105E7">
      <w:pPr>
        <w:suppressAutoHyphens/>
        <w:spacing w:after="0" w:line="240" w:lineRule="auto"/>
        <w:jc w:val="center"/>
        <w:rPr>
          <w:rFonts w:ascii="Times New Roman" w:eastAsia="Times New Roman" w:hAnsi="Times New Roman" w:cs="Times New Roman"/>
          <w:b/>
          <w:kern w:val="0"/>
          <w:sz w:val="24"/>
          <w:szCs w:val="20"/>
          <w14:ligatures w14:val="none"/>
        </w:rPr>
      </w:pPr>
    </w:p>
    <w:p w14:paraId="236499E3" w14:textId="77777777" w:rsidR="00D105E7" w:rsidRPr="00D105E7" w:rsidRDefault="00D105E7" w:rsidP="00D105E7">
      <w:pPr>
        <w:suppressAutoHyphens/>
        <w:spacing w:after="0" w:line="240" w:lineRule="auto"/>
        <w:jc w:val="both"/>
        <w:rPr>
          <w:rFonts w:ascii="Times New Roman" w:eastAsia="Times New Roman" w:hAnsi="Times New Roman" w:cs="Times New Roman"/>
          <w:b/>
          <w:color w:val="FF0000"/>
          <w:kern w:val="0"/>
          <w:sz w:val="24"/>
          <w:szCs w:val="20"/>
          <w14:ligatures w14:val="none"/>
        </w:rPr>
      </w:pPr>
      <w:r w:rsidRPr="00D105E7">
        <w:rPr>
          <w:rFonts w:ascii="Times New Roman" w:eastAsia="Times New Roman" w:hAnsi="Times New Roman" w:cs="Times New Roman"/>
          <w:kern w:val="0"/>
          <w:sz w:val="24"/>
          <w:szCs w:val="20"/>
          <w14:ligatures w14:val="none"/>
        </w:rPr>
        <w:t>W sprawach nie uregulowanych w niniejszej Umowie mają zastosowanie powszechnie obowiązujące przepisy, a w szczególności postanowienia Kodeksu Cywilnego.</w:t>
      </w:r>
    </w:p>
    <w:p w14:paraId="6570636B" w14:textId="77777777" w:rsidR="00D105E7" w:rsidRPr="00D105E7" w:rsidRDefault="00D105E7" w:rsidP="00D105E7">
      <w:pPr>
        <w:tabs>
          <w:tab w:val="left" w:pos="375"/>
        </w:tabs>
        <w:suppressAutoHyphens/>
        <w:spacing w:after="0" w:line="240" w:lineRule="auto"/>
        <w:ind w:left="375"/>
        <w:jc w:val="both"/>
        <w:rPr>
          <w:rFonts w:ascii="Times New Roman" w:eastAsia="Times New Roman" w:hAnsi="Times New Roman" w:cs="Times New Roman"/>
          <w:kern w:val="0"/>
          <w:sz w:val="24"/>
          <w:szCs w:val="20"/>
          <w14:ligatures w14:val="none"/>
        </w:rPr>
      </w:pPr>
    </w:p>
    <w:p w14:paraId="23A2E46D" w14:textId="2AC786CA" w:rsidR="00D105E7" w:rsidRPr="00D105E7" w:rsidRDefault="00380B7E" w:rsidP="00482054">
      <w:pPr>
        <w:suppressAutoHyphens/>
        <w:spacing w:after="0" w:line="240" w:lineRule="auto"/>
        <w:jc w:val="center"/>
        <w:rPr>
          <w:rFonts w:ascii="Times New Roman" w:eastAsia="Times New Roman" w:hAnsi="Times New Roman" w:cs="Times New Roman"/>
          <w:b/>
          <w:kern w:val="0"/>
          <w:sz w:val="24"/>
          <w:szCs w:val="20"/>
          <w14:ligatures w14:val="none"/>
        </w:rPr>
      </w:pPr>
      <w:r>
        <w:rPr>
          <w:rFonts w:ascii="Times New Roman" w:eastAsia="Times New Roman" w:hAnsi="Times New Roman" w:cs="Times New Roman"/>
          <w:b/>
          <w:kern w:val="0"/>
          <w:sz w:val="24"/>
          <w:szCs w:val="20"/>
          <w14:ligatures w14:val="none"/>
        </w:rPr>
        <w:br w:type="column"/>
      </w:r>
      <w:r w:rsidR="00D105E7" w:rsidRPr="00D105E7">
        <w:rPr>
          <w:rFonts w:ascii="Times New Roman" w:eastAsia="Times New Roman" w:hAnsi="Times New Roman" w:cs="Times New Roman"/>
          <w:b/>
          <w:kern w:val="0"/>
          <w:sz w:val="24"/>
          <w:szCs w:val="20"/>
          <w14:ligatures w14:val="none"/>
        </w:rPr>
        <w:lastRenderedPageBreak/>
        <w:t>§ 16</w:t>
      </w:r>
    </w:p>
    <w:p w14:paraId="3B21FA4C" w14:textId="77777777" w:rsidR="00D105E7" w:rsidRPr="00D105E7" w:rsidRDefault="00D105E7" w:rsidP="00D105E7">
      <w:pPr>
        <w:tabs>
          <w:tab w:val="left" w:pos="375"/>
        </w:tabs>
        <w:suppressAutoHyphens/>
        <w:spacing w:after="0" w:line="240" w:lineRule="auto"/>
        <w:ind w:left="375"/>
        <w:jc w:val="center"/>
        <w:rPr>
          <w:rFonts w:ascii="Times New Roman" w:eastAsia="Times New Roman" w:hAnsi="Times New Roman" w:cs="Times New Roman"/>
          <w:b/>
          <w:kern w:val="0"/>
          <w:sz w:val="24"/>
          <w:szCs w:val="20"/>
          <w14:ligatures w14:val="none"/>
        </w:rPr>
      </w:pPr>
    </w:p>
    <w:p w14:paraId="13147927" w14:textId="49BA0AC5" w:rsidR="00D105E7" w:rsidRPr="00D105E7"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r w:rsidRPr="00D105E7">
        <w:rPr>
          <w:rFonts w:ascii="Times New Roman" w:eastAsia="Times New Roman" w:hAnsi="Times New Roman" w:cs="Times New Roman"/>
          <w:kern w:val="0"/>
          <w:sz w:val="24"/>
          <w:szCs w:val="20"/>
          <w14:ligatures w14:val="none"/>
        </w:rPr>
        <w:t>Wszelkie spory powstałe na tle wykonania niniejszej umowy, a nie załatwione polubownie,</w:t>
      </w:r>
      <w:r w:rsidR="0056351C">
        <w:rPr>
          <w:rFonts w:ascii="Times New Roman" w:eastAsia="Times New Roman" w:hAnsi="Times New Roman" w:cs="Times New Roman"/>
          <w:kern w:val="0"/>
          <w:sz w:val="24"/>
          <w:szCs w:val="20"/>
          <w14:ligatures w14:val="none"/>
        </w:rPr>
        <w:t xml:space="preserve"> </w:t>
      </w:r>
      <w:r w:rsidRPr="00D105E7">
        <w:rPr>
          <w:rFonts w:ascii="Times New Roman" w:eastAsia="Times New Roman" w:hAnsi="Times New Roman" w:cs="Times New Roman"/>
          <w:kern w:val="0"/>
          <w:sz w:val="24"/>
          <w:szCs w:val="20"/>
          <w14:ligatures w14:val="none"/>
        </w:rPr>
        <w:t xml:space="preserve">strony poddają pod  rozstrzygnięcie Sądu Gospodarczego właściwego dla miejsca siedziby Zamawiającego. </w:t>
      </w:r>
    </w:p>
    <w:p w14:paraId="1378940E" w14:textId="77777777" w:rsidR="00D105E7" w:rsidRPr="00D105E7"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r w:rsidRPr="00D105E7">
        <w:rPr>
          <w:rFonts w:ascii="Times New Roman" w:eastAsia="Times New Roman" w:hAnsi="Times New Roman" w:cs="Times New Roman"/>
          <w:kern w:val="0"/>
          <w:sz w:val="24"/>
          <w:szCs w:val="20"/>
          <w14:ligatures w14:val="none"/>
        </w:rPr>
        <w:t xml:space="preserve">    </w:t>
      </w:r>
    </w:p>
    <w:p w14:paraId="13D48A1F" w14:textId="77777777" w:rsidR="00D105E7" w:rsidRPr="00D105E7" w:rsidRDefault="00D105E7" w:rsidP="00D105E7">
      <w:pPr>
        <w:suppressAutoHyphens/>
        <w:spacing w:after="0" w:line="240" w:lineRule="auto"/>
        <w:jc w:val="center"/>
        <w:rPr>
          <w:rFonts w:ascii="Times New Roman" w:eastAsia="Times New Roman" w:hAnsi="Times New Roman" w:cs="Times New Roman"/>
          <w:b/>
          <w:kern w:val="0"/>
          <w:sz w:val="24"/>
          <w:szCs w:val="20"/>
          <w14:ligatures w14:val="none"/>
        </w:rPr>
      </w:pPr>
      <w:r w:rsidRPr="00D105E7">
        <w:rPr>
          <w:rFonts w:ascii="Times New Roman" w:eastAsia="Times New Roman" w:hAnsi="Times New Roman" w:cs="Times New Roman"/>
          <w:b/>
          <w:kern w:val="0"/>
          <w:sz w:val="24"/>
          <w:szCs w:val="20"/>
          <w14:ligatures w14:val="none"/>
        </w:rPr>
        <w:t xml:space="preserve"> § 17</w:t>
      </w:r>
    </w:p>
    <w:p w14:paraId="5BC3811B" w14:textId="77777777" w:rsidR="00D105E7" w:rsidRPr="00D105E7"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p>
    <w:p w14:paraId="763CCB56" w14:textId="2AF49AC9" w:rsidR="00D105E7" w:rsidRPr="00D105E7"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r w:rsidRPr="00D105E7">
        <w:rPr>
          <w:rFonts w:ascii="Times New Roman" w:eastAsia="Times New Roman" w:hAnsi="Times New Roman" w:cs="Times New Roman"/>
          <w:kern w:val="0"/>
          <w:sz w:val="24"/>
          <w:szCs w:val="20"/>
          <w14:ligatures w14:val="none"/>
        </w:rPr>
        <w:t>Integralną część umowy stanowi formularz ofertowy z formularzem cenowym.</w:t>
      </w:r>
    </w:p>
    <w:p w14:paraId="15519CFA" w14:textId="3B831CD3" w:rsidR="00D105E7" w:rsidRPr="00D105E7" w:rsidRDefault="00D105E7" w:rsidP="00D105E7">
      <w:pPr>
        <w:suppressAutoHyphens/>
        <w:spacing w:after="0" w:line="240" w:lineRule="auto"/>
        <w:jc w:val="both"/>
        <w:rPr>
          <w:rFonts w:ascii="Times New Roman" w:eastAsia="Times New Roman" w:hAnsi="Times New Roman" w:cs="Times New Roman"/>
          <w:color w:val="FF0000"/>
          <w:kern w:val="0"/>
          <w:sz w:val="24"/>
          <w:szCs w:val="20"/>
          <w14:ligatures w14:val="none"/>
        </w:rPr>
      </w:pPr>
      <w:r w:rsidRPr="00D105E7">
        <w:rPr>
          <w:rFonts w:ascii="Times New Roman" w:eastAsia="Times New Roman" w:hAnsi="Times New Roman" w:cs="Times New Roman"/>
          <w:kern w:val="0"/>
          <w:sz w:val="24"/>
          <w:szCs w:val="20"/>
          <w14:ligatures w14:val="none"/>
        </w:rPr>
        <w:t xml:space="preserve">Umowa została zawarta na okres: od dnia podpisania do dnia </w:t>
      </w:r>
      <w:r w:rsidRPr="00D105E7">
        <w:rPr>
          <w:rFonts w:ascii="Times New Roman" w:eastAsia="Times New Roman" w:hAnsi="Times New Roman" w:cs="Times New Roman"/>
          <w:color w:val="000000"/>
          <w:kern w:val="0"/>
          <w:sz w:val="24"/>
          <w:szCs w:val="20"/>
          <w14:ligatures w14:val="none"/>
        </w:rPr>
        <w:t>31.12.202</w:t>
      </w:r>
      <w:r w:rsidR="00380B7E">
        <w:rPr>
          <w:rFonts w:ascii="Times New Roman" w:eastAsia="Times New Roman" w:hAnsi="Times New Roman" w:cs="Times New Roman"/>
          <w:color w:val="000000"/>
          <w:kern w:val="0"/>
          <w:sz w:val="24"/>
          <w:szCs w:val="20"/>
          <w14:ligatures w14:val="none"/>
        </w:rPr>
        <w:t>5</w:t>
      </w:r>
      <w:r w:rsidRPr="00D105E7">
        <w:rPr>
          <w:rFonts w:ascii="Times New Roman" w:eastAsia="Times New Roman" w:hAnsi="Times New Roman" w:cs="Times New Roman"/>
          <w:color w:val="000000"/>
          <w:kern w:val="0"/>
          <w:sz w:val="24"/>
          <w:szCs w:val="20"/>
          <w14:ligatures w14:val="none"/>
        </w:rPr>
        <w:t>r.</w:t>
      </w:r>
    </w:p>
    <w:p w14:paraId="76FFEAAC" w14:textId="77777777" w:rsidR="00D105E7" w:rsidRPr="00D105E7"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p>
    <w:p w14:paraId="52DAD01B" w14:textId="77777777" w:rsidR="00D105E7" w:rsidRPr="00D105E7" w:rsidRDefault="00D105E7" w:rsidP="00D105E7">
      <w:pPr>
        <w:suppressAutoHyphens/>
        <w:spacing w:after="0" w:line="240" w:lineRule="auto"/>
        <w:jc w:val="center"/>
        <w:rPr>
          <w:rFonts w:ascii="Times New Roman" w:eastAsia="Times New Roman" w:hAnsi="Times New Roman" w:cs="Times New Roman"/>
          <w:b/>
          <w:kern w:val="0"/>
          <w:sz w:val="24"/>
          <w:szCs w:val="20"/>
          <w14:ligatures w14:val="none"/>
        </w:rPr>
      </w:pPr>
      <w:r w:rsidRPr="00D105E7">
        <w:rPr>
          <w:rFonts w:ascii="Times New Roman" w:eastAsia="Times New Roman" w:hAnsi="Times New Roman" w:cs="Times New Roman"/>
          <w:b/>
          <w:kern w:val="0"/>
          <w:sz w:val="24"/>
          <w:szCs w:val="20"/>
          <w14:ligatures w14:val="none"/>
        </w:rPr>
        <w:t>§ 18</w:t>
      </w:r>
    </w:p>
    <w:p w14:paraId="2F6E6CF5" w14:textId="77777777" w:rsidR="00D105E7" w:rsidRPr="00D105E7" w:rsidRDefault="00D105E7" w:rsidP="00D105E7">
      <w:pPr>
        <w:suppressAutoHyphens/>
        <w:spacing w:after="0" w:line="240" w:lineRule="auto"/>
        <w:jc w:val="center"/>
        <w:rPr>
          <w:rFonts w:ascii="Times New Roman" w:eastAsia="Times New Roman" w:hAnsi="Times New Roman" w:cs="Times New Roman"/>
          <w:b/>
          <w:kern w:val="0"/>
          <w:sz w:val="24"/>
          <w:szCs w:val="20"/>
          <w14:ligatures w14:val="none"/>
        </w:rPr>
      </w:pPr>
    </w:p>
    <w:p w14:paraId="3A56C1FB" w14:textId="77777777" w:rsidR="00D105E7" w:rsidRPr="00D105E7"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r w:rsidRPr="00D105E7">
        <w:rPr>
          <w:rFonts w:ascii="Times New Roman" w:eastAsia="Times New Roman" w:hAnsi="Times New Roman" w:cs="Times New Roman"/>
          <w:kern w:val="0"/>
          <w:sz w:val="24"/>
          <w:szCs w:val="20"/>
          <w14:ligatures w14:val="none"/>
        </w:rPr>
        <w:t>Wykonawca wyraża zgodę na przetwarzanie swoich danych osobowych przez Zamawiającego zgodnie z Ustawą o ochronie danych osobowych (Dz. U. z 2019r. poz. 1781 z późn.zm.), oraz w stosunku do osób których dane dostarczył</w:t>
      </w:r>
    </w:p>
    <w:p w14:paraId="2D5C7EE5" w14:textId="77777777" w:rsidR="00D105E7" w:rsidRPr="00D105E7"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r w:rsidRPr="00D105E7">
        <w:rPr>
          <w:rFonts w:ascii="Times New Roman" w:eastAsia="Times New Roman" w:hAnsi="Times New Roman" w:cs="Times New Roman"/>
          <w:kern w:val="0"/>
          <w:sz w:val="24"/>
          <w:szCs w:val="20"/>
          <w14:ligatures w14:val="none"/>
        </w:rPr>
        <w:t xml:space="preserve">Wykonawca wyraża zgodę na gromadzenie i przetwarzanie danych osobowych w celu wykonywania niniejszej umowy. </w:t>
      </w:r>
    </w:p>
    <w:p w14:paraId="507CE052" w14:textId="1722BE8B" w:rsidR="00D105E7" w:rsidRPr="00D105E7"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r w:rsidRPr="00D105E7">
        <w:rPr>
          <w:rFonts w:ascii="Times New Roman" w:eastAsia="Times New Roman" w:hAnsi="Times New Roman" w:cs="Times New Roman"/>
          <w:kern w:val="0"/>
          <w:sz w:val="24"/>
          <w:szCs w:val="20"/>
          <w14:ligatures w14:val="none"/>
        </w:rPr>
        <w:t>Zamawiający nie będzie udostępniał danych innym podmiotom i osobom fizycznym, chyba</w:t>
      </w:r>
      <w:r w:rsidR="00D22FA2">
        <w:rPr>
          <w:rFonts w:ascii="Times New Roman" w:eastAsia="Times New Roman" w:hAnsi="Times New Roman" w:cs="Times New Roman"/>
          <w:kern w:val="0"/>
          <w:sz w:val="24"/>
          <w:szCs w:val="20"/>
          <w14:ligatures w14:val="none"/>
        </w:rPr>
        <w:t xml:space="preserve">, </w:t>
      </w:r>
      <w:r w:rsidRPr="00D105E7">
        <w:rPr>
          <w:rFonts w:ascii="Times New Roman" w:eastAsia="Times New Roman" w:hAnsi="Times New Roman" w:cs="Times New Roman"/>
          <w:kern w:val="0"/>
          <w:sz w:val="24"/>
          <w:szCs w:val="20"/>
          <w14:ligatures w14:val="none"/>
        </w:rPr>
        <w:t xml:space="preserve">że obowiązek ich udostępniania wynikać będzie z obowiązujących przepisów prawnych. </w:t>
      </w:r>
    </w:p>
    <w:p w14:paraId="61B68E6B" w14:textId="77777777" w:rsidR="00D105E7" w:rsidRPr="00D105E7"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r w:rsidRPr="00D105E7">
        <w:rPr>
          <w:rFonts w:ascii="Times New Roman" w:eastAsia="Times New Roman" w:hAnsi="Times New Roman" w:cs="Times New Roman"/>
          <w:kern w:val="0"/>
          <w:sz w:val="24"/>
          <w:szCs w:val="20"/>
          <w14:ligatures w14:val="none"/>
        </w:rPr>
        <w:t>Dane będą przetwarzane w wyżej podanych celach tylko przez upoważnionych pracowników Zakładu Leśno – Drzewnego.</w:t>
      </w:r>
    </w:p>
    <w:p w14:paraId="3382768A" w14:textId="77777777" w:rsidR="00D105E7" w:rsidRPr="00D105E7"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r w:rsidRPr="00D105E7">
        <w:rPr>
          <w:rFonts w:ascii="Times New Roman" w:eastAsia="Times New Roman" w:hAnsi="Times New Roman" w:cs="Times New Roman"/>
          <w:kern w:val="0"/>
          <w:sz w:val="24"/>
          <w:szCs w:val="20"/>
          <w14:ligatures w14:val="none"/>
        </w:rPr>
        <w:t xml:space="preserve">Wykonawca ma prawo wglądu do swoich danych oraz ich uaktualniania. </w:t>
      </w:r>
    </w:p>
    <w:p w14:paraId="2F0A538A" w14:textId="77777777" w:rsidR="00D105E7" w:rsidRPr="00D105E7" w:rsidRDefault="00D105E7" w:rsidP="00D105E7">
      <w:pPr>
        <w:suppressAutoHyphens/>
        <w:spacing w:after="0" w:line="240" w:lineRule="auto"/>
        <w:jc w:val="both"/>
        <w:rPr>
          <w:rFonts w:ascii="Times New Roman" w:eastAsia="Times New Roman" w:hAnsi="Times New Roman" w:cs="Times New Roman"/>
          <w:b/>
          <w:kern w:val="0"/>
          <w:sz w:val="24"/>
          <w:szCs w:val="20"/>
          <w14:ligatures w14:val="none"/>
        </w:rPr>
      </w:pPr>
      <w:r w:rsidRPr="00D105E7">
        <w:rPr>
          <w:rFonts w:ascii="Times New Roman" w:eastAsia="Times New Roman" w:hAnsi="Times New Roman" w:cs="Times New Roman"/>
          <w:kern w:val="0"/>
          <w:sz w:val="24"/>
          <w:szCs w:val="20"/>
          <w14:ligatures w14:val="none"/>
        </w:rPr>
        <w:t>Wycofanie zgody na przetwarzanie danych może nastąpić po rozwiązaniu wyżej wymienionej umowy.</w:t>
      </w:r>
    </w:p>
    <w:p w14:paraId="3A33B2F2" w14:textId="77777777" w:rsidR="00D105E7" w:rsidRPr="00D105E7" w:rsidRDefault="00D105E7" w:rsidP="00D105E7">
      <w:pPr>
        <w:suppressAutoHyphens/>
        <w:spacing w:after="0" w:line="240" w:lineRule="auto"/>
        <w:jc w:val="center"/>
        <w:rPr>
          <w:rFonts w:ascii="Times New Roman" w:eastAsia="Times New Roman" w:hAnsi="Times New Roman" w:cs="Times New Roman"/>
          <w:b/>
          <w:kern w:val="0"/>
          <w:sz w:val="24"/>
          <w:szCs w:val="20"/>
          <w14:ligatures w14:val="none"/>
        </w:rPr>
      </w:pPr>
    </w:p>
    <w:p w14:paraId="6C64B146" w14:textId="77777777" w:rsidR="00D105E7" w:rsidRPr="00D105E7"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p>
    <w:p w14:paraId="6DF1AF95" w14:textId="77777777" w:rsidR="00D105E7" w:rsidRPr="00D105E7" w:rsidRDefault="00D105E7" w:rsidP="00D105E7">
      <w:pPr>
        <w:suppressAutoHyphens/>
        <w:spacing w:after="0" w:line="240" w:lineRule="auto"/>
        <w:jc w:val="center"/>
        <w:rPr>
          <w:rFonts w:ascii="Times New Roman" w:eastAsia="Times New Roman" w:hAnsi="Times New Roman" w:cs="Times New Roman"/>
          <w:b/>
          <w:kern w:val="0"/>
          <w:sz w:val="24"/>
          <w:szCs w:val="20"/>
          <w14:ligatures w14:val="none"/>
        </w:rPr>
      </w:pPr>
      <w:r w:rsidRPr="00D105E7">
        <w:rPr>
          <w:rFonts w:ascii="Times New Roman" w:eastAsia="Times New Roman" w:hAnsi="Times New Roman" w:cs="Times New Roman"/>
          <w:b/>
          <w:kern w:val="0"/>
          <w:sz w:val="24"/>
          <w:szCs w:val="20"/>
          <w14:ligatures w14:val="none"/>
        </w:rPr>
        <w:t>§ 19</w:t>
      </w:r>
    </w:p>
    <w:p w14:paraId="6BE9C95C" w14:textId="77777777" w:rsidR="00D105E7" w:rsidRPr="00D105E7" w:rsidRDefault="00D105E7" w:rsidP="00D105E7">
      <w:pPr>
        <w:suppressAutoHyphens/>
        <w:spacing w:after="0" w:line="240" w:lineRule="auto"/>
        <w:jc w:val="both"/>
        <w:rPr>
          <w:rFonts w:ascii="Times New Roman" w:eastAsia="Times New Roman" w:hAnsi="Times New Roman" w:cs="Times New Roman"/>
          <w:b/>
          <w:kern w:val="0"/>
          <w:sz w:val="24"/>
          <w:szCs w:val="20"/>
          <w14:ligatures w14:val="none"/>
        </w:rPr>
      </w:pPr>
    </w:p>
    <w:p w14:paraId="02DEAD5C" w14:textId="77777777" w:rsidR="00D105E7" w:rsidRPr="00D105E7"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r w:rsidRPr="00D105E7">
        <w:rPr>
          <w:rFonts w:ascii="Times New Roman" w:eastAsia="Times New Roman" w:hAnsi="Times New Roman" w:cs="Times New Roman"/>
          <w:kern w:val="0"/>
          <w:sz w:val="24"/>
          <w:szCs w:val="20"/>
          <w14:ligatures w14:val="none"/>
        </w:rPr>
        <w:t>Umowa została sporządzona w 2 jednobrzmiących egzemplarzach, po jednym dla Zamawiającego i Wykonawcy.</w:t>
      </w:r>
    </w:p>
    <w:p w14:paraId="33AD5B4B" w14:textId="77777777" w:rsidR="00D105E7" w:rsidRPr="00D105E7"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p>
    <w:p w14:paraId="1C9420EB" w14:textId="77777777" w:rsidR="00D105E7" w:rsidRPr="00D105E7"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p>
    <w:p w14:paraId="79BFAB96" w14:textId="77777777" w:rsidR="00D105E7" w:rsidRPr="00D105E7"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p>
    <w:p w14:paraId="49269FFD" w14:textId="77777777" w:rsidR="00D105E7" w:rsidRPr="00D105E7"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p>
    <w:p w14:paraId="69D4888C" w14:textId="77777777" w:rsidR="00D105E7" w:rsidRPr="00D105E7"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p>
    <w:p w14:paraId="19874252" w14:textId="77777777" w:rsidR="00D105E7" w:rsidRPr="00D105E7"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p>
    <w:p w14:paraId="750806FF" w14:textId="312A9194" w:rsidR="00D105E7" w:rsidRPr="00D105E7" w:rsidRDefault="00D105E7" w:rsidP="009412B8">
      <w:pPr>
        <w:tabs>
          <w:tab w:val="left" w:pos="851"/>
          <w:tab w:val="left" w:pos="5954"/>
        </w:tabs>
        <w:suppressAutoHyphens/>
        <w:spacing w:after="0" w:line="240" w:lineRule="auto"/>
        <w:jc w:val="both"/>
        <w:rPr>
          <w:rFonts w:ascii="Times New Roman" w:eastAsia="Times New Roman" w:hAnsi="Times New Roman" w:cs="Times New Roman"/>
          <w:kern w:val="0"/>
          <w:sz w:val="24"/>
          <w:szCs w:val="20"/>
          <w14:ligatures w14:val="none"/>
        </w:rPr>
      </w:pPr>
      <w:r w:rsidRPr="00D105E7">
        <w:rPr>
          <w:rFonts w:ascii="Times New Roman" w:eastAsia="Times New Roman" w:hAnsi="Times New Roman" w:cs="Times New Roman"/>
          <w:kern w:val="0"/>
          <w:sz w:val="24"/>
          <w:szCs w:val="20"/>
          <w14:ligatures w14:val="none"/>
        </w:rPr>
        <w:t xml:space="preserve"> </w:t>
      </w:r>
      <w:r w:rsidR="009412B8">
        <w:rPr>
          <w:rFonts w:ascii="Times New Roman" w:eastAsia="Times New Roman" w:hAnsi="Times New Roman" w:cs="Times New Roman"/>
          <w:kern w:val="0"/>
          <w:sz w:val="24"/>
          <w:szCs w:val="20"/>
          <w14:ligatures w14:val="none"/>
        </w:rPr>
        <w:tab/>
      </w:r>
      <w:r w:rsidRPr="00D105E7">
        <w:rPr>
          <w:rFonts w:ascii="Times New Roman" w:eastAsia="Times New Roman" w:hAnsi="Times New Roman" w:cs="Times New Roman"/>
          <w:kern w:val="0"/>
          <w:sz w:val="24"/>
          <w:szCs w:val="20"/>
          <w14:ligatures w14:val="none"/>
        </w:rPr>
        <w:t>ZAMAWIAJĄCY:</w:t>
      </w:r>
      <w:r w:rsidRPr="00D105E7">
        <w:rPr>
          <w:rFonts w:ascii="Times New Roman" w:eastAsia="Times New Roman" w:hAnsi="Times New Roman" w:cs="Times New Roman"/>
          <w:kern w:val="0"/>
          <w:sz w:val="24"/>
          <w:szCs w:val="20"/>
          <w14:ligatures w14:val="none"/>
        </w:rPr>
        <w:tab/>
        <w:t xml:space="preserve"> </w:t>
      </w:r>
      <w:r w:rsidR="009412B8">
        <w:rPr>
          <w:rFonts w:ascii="Times New Roman" w:eastAsia="Times New Roman" w:hAnsi="Times New Roman" w:cs="Times New Roman"/>
          <w:kern w:val="0"/>
          <w:sz w:val="24"/>
          <w:szCs w:val="20"/>
          <w14:ligatures w14:val="none"/>
        </w:rPr>
        <w:t xml:space="preserve">  </w:t>
      </w:r>
      <w:r w:rsidRPr="00D105E7">
        <w:rPr>
          <w:rFonts w:ascii="Times New Roman" w:eastAsia="Times New Roman" w:hAnsi="Times New Roman" w:cs="Times New Roman"/>
          <w:kern w:val="0"/>
          <w:sz w:val="24"/>
          <w:szCs w:val="20"/>
          <w14:ligatures w14:val="none"/>
        </w:rPr>
        <w:t>WYKONAWCA:</w:t>
      </w:r>
    </w:p>
    <w:p w14:paraId="50016237" w14:textId="77777777" w:rsidR="00D105E7" w:rsidRPr="00D105E7" w:rsidRDefault="00D105E7" w:rsidP="00D105E7">
      <w:pPr>
        <w:suppressAutoHyphens/>
        <w:spacing w:after="0" w:line="240" w:lineRule="auto"/>
        <w:jc w:val="both"/>
        <w:rPr>
          <w:rFonts w:ascii="Times New Roman" w:eastAsia="Times New Roman" w:hAnsi="Times New Roman" w:cs="Times New Roman"/>
          <w:kern w:val="0"/>
          <w:sz w:val="24"/>
          <w:szCs w:val="20"/>
          <w14:ligatures w14:val="none"/>
        </w:rPr>
      </w:pPr>
    </w:p>
    <w:p w14:paraId="6021C24D" w14:textId="17C8EA2A" w:rsidR="00D105E7" w:rsidRPr="00D105E7" w:rsidRDefault="00D105E7" w:rsidP="00D105E7">
      <w:pPr>
        <w:tabs>
          <w:tab w:val="left" w:pos="142"/>
          <w:tab w:val="left" w:pos="5812"/>
        </w:tabs>
        <w:suppressAutoHyphens/>
        <w:spacing w:after="0" w:line="240" w:lineRule="auto"/>
        <w:jc w:val="both"/>
        <w:rPr>
          <w:rFonts w:ascii="Times New Roman" w:eastAsia="Times New Roman" w:hAnsi="Times New Roman" w:cs="Times New Roman"/>
          <w:kern w:val="0"/>
          <w:sz w:val="24"/>
          <w:szCs w:val="20"/>
          <w14:ligatures w14:val="none"/>
        </w:rPr>
      </w:pPr>
      <w:r w:rsidRPr="00D105E7">
        <w:rPr>
          <w:rFonts w:ascii="Times New Roman" w:eastAsia="Times New Roman" w:hAnsi="Times New Roman" w:cs="Times New Roman"/>
          <w:kern w:val="0"/>
          <w:sz w:val="24"/>
          <w:szCs w:val="20"/>
          <w14:ligatures w14:val="none"/>
        </w:rPr>
        <w:tab/>
      </w:r>
      <w:r w:rsidR="009412B8">
        <w:rPr>
          <w:rFonts w:ascii="Times New Roman" w:eastAsia="Times New Roman" w:hAnsi="Times New Roman" w:cs="Times New Roman"/>
          <w:kern w:val="0"/>
          <w:sz w:val="24"/>
          <w:szCs w:val="20"/>
          <w14:ligatures w14:val="none"/>
        </w:rPr>
        <w:t xml:space="preserve">       </w:t>
      </w:r>
      <w:r w:rsidRPr="00D105E7">
        <w:rPr>
          <w:rFonts w:ascii="Times New Roman" w:eastAsia="Times New Roman" w:hAnsi="Times New Roman" w:cs="Times New Roman"/>
          <w:kern w:val="0"/>
          <w:sz w:val="24"/>
          <w:szCs w:val="20"/>
          <w14:ligatures w14:val="none"/>
        </w:rPr>
        <w:t>........................................</w:t>
      </w:r>
      <w:r w:rsidRPr="00D105E7">
        <w:rPr>
          <w:rFonts w:ascii="Times New Roman" w:eastAsia="Times New Roman" w:hAnsi="Times New Roman" w:cs="Times New Roman"/>
          <w:kern w:val="0"/>
          <w:sz w:val="24"/>
          <w:szCs w:val="20"/>
          <w14:ligatures w14:val="none"/>
        </w:rPr>
        <w:tab/>
        <w:t>........................................</w:t>
      </w:r>
    </w:p>
    <w:p w14:paraId="0A27FA83" w14:textId="77777777" w:rsidR="00D105E7" w:rsidRPr="00D105E7" w:rsidRDefault="00D105E7" w:rsidP="00D105E7">
      <w:pPr>
        <w:tabs>
          <w:tab w:val="left" w:pos="5812"/>
        </w:tabs>
        <w:suppressAutoHyphens/>
        <w:spacing w:after="0" w:line="240" w:lineRule="auto"/>
        <w:jc w:val="both"/>
        <w:rPr>
          <w:rFonts w:ascii="Times New Roman" w:eastAsia="Times New Roman" w:hAnsi="Times New Roman" w:cs="Times New Roman"/>
          <w:kern w:val="0"/>
          <w:sz w:val="24"/>
          <w:szCs w:val="20"/>
          <w14:ligatures w14:val="none"/>
        </w:rPr>
      </w:pPr>
    </w:p>
    <w:p w14:paraId="3AC234B4" w14:textId="77777777" w:rsidR="00D105E7" w:rsidRPr="00D105E7" w:rsidRDefault="00D105E7" w:rsidP="00D105E7">
      <w:pPr>
        <w:suppressAutoHyphens/>
        <w:spacing w:after="0" w:line="240" w:lineRule="auto"/>
        <w:rPr>
          <w:rFonts w:ascii="Times New Roman" w:eastAsia="Times New Roman" w:hAnsi="Times New Roman" w:cs="Times New Roman"/>
          <w:kern w:val="0"/>
          <w:sz w:val="20"/>
          <w:szCs w:val="20"/>
          <w14:ligatures w14:val="none"/>
        </w:rPr>
      </w:pPr>
    </w:p>
    <w:p w14:paraId="476CB14F" w14:textId="77777777" w:rsidR="00D105E7" w:rsidRPr="00D105E7" w:rsidRDefault="00D105E7" w:rsidP="00D105E7">
      <w:pPr>
        <w:suppressAutoHyphens/>
        <w:spacing w:after="0" w:line="240" w:lineRule="auto"/>
        <w:rPr>
          <w:rFonts w:ascii="Times New Roman" w:eastAsia="Times New Roman" w:hAnsi="Times New Roman" w:cs="Times New Roman"/>
          <w:kern w:val="0"/>
          <w:sz w:val="20"/>
          <w:szCs w:val="20"/>
          <w14:ligatures w14:val="none"/>
        </w:rPr>
      </w:pPr>
    </w:p>
    <w:p w14:paraId="53D89B47" w14:textId="77777777" w:rsidR="007F6584" w:rsidRDefault="007F6584"/>
    <w:sectPr w:rsidR="007F6584" w:rsidSect="0056777E">
      <w:headerReference w:type="default" r:id="rId7"/>
      <w:footerReference w:type="even" r:id="rId8"/>
      <w:footerReference w:type="default" r:id="rId9"/>
      <w:footnotePr>
        <w:pos w:val="beneathText"/>
      </w:footnotePr>
      <w:pgSz w:w="11905" w:h="16837"/>
      <w:pgMar w:top="1417" w:right="1417" w:bottom="1417" w:left="1417" w:header="7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CACCE" w14:textId="77777777" w:rsidR="00F63C24" w:rsidRDefault="00F63C24">
      <w:pPr>
        <w:spacing w:after="0" w:line="240" w:lineRule="auto"/>
      </w:pPr>
      <w:r>
        <w:separator/>
      </w:r>
    </w:p>
  </w:endnote>
  <w:endnote w:type="continuationSeparator" w:id="0">
    <w:p w14:paraId="6316441F" w14:textId="77777777" w:rsidR="00F63C24" w:rsidRDefault="00F63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C5C19" w14:textId="77777777" w:rsidR="00A72CC0" w:rsidRDefault="00A72CC0" w:rsidP="0056777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805E8F9" w14:textId="77777777" w:rsidR="00A72CC0" w:rsidRDefault="00A72CC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C686A" w14:textId="77777777" w:rsidR="00A72CC0" w:rsidRDefault="00A72CC0" w:rsidP="0056777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w:t>
    </w:r>
    <w:r>
      <w:rPr>
        <w:rStyle w:val="Numerstrony"/>
      </w:rPr>
      <w:fldChar w:fldCharType="end"/>
    </w:r>
  </w:p>
  <w:p w14:paraId="742EA4CA" w14:textId="77777777" w:rsidR="00A72CC0" w:rsidRDefault="00A72CC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276DD" w14:textId="77777777" w:rsidR="00F63C24" w:rsidRDefault="00F63C24">
      <w:pPr>
        <w:spacing w:after="0" w:line="240" w:lineRule="auto"/>
      </w:pPr>
      <w:r>
        <w:separator/>
      </w:r>
    </w:p>
  </w:footnote>
  <w:footnote w:type="continuationSeparator" w:id="0">
    <w:p w14:paraId="59BE028E" w14:textId="77777777" w:rsidR="00F63C24" w:rsidRDefault="00F63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727BB" w14:textId="77777777" w:rsidR="00A72CC0" w:rsidRDefault="00A72CC0">
    <w:pPr>
      <w:pStyle w:val="Nagwek"/>
    </w:pPr>
    <w:r>
      <w:rPr>
        <w:noProof/>
      </w:rPr>
      <mc:AlternateContent>
        <mc:Choice Requires="wps">
          <w:drawing>
            <wp:anchor distT="0" distB="0" distL="0" distR="0" simplePos="0" relativeHeight="251659264" behindDoc="0" locked="0" layoutInCell="0" allowOverlap="1" wp14:anchorId="6690467C" wp14:editId="47ECE102">
              <wp:simplePos x="0" y="0"/>
              <wp:positionH relativeFrom="column">
                <wp:posOffset>2848610</wp:posOffset>
              </wp:positionH>
              <wp:positionV relativeFrom="paragraph">
                <wp:posOffset>635</wp:posOffset>
              </wp:positionV>
              <wp:extent cx="62230" cy="144780"/>
              <wp:effectExtent l="635" t="635" r="3810" b="0"/>
              <wp:wrapSquare wrapText="larges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 cy="1447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DB0E53" w14:textId="77777777" w:rsidR="00A72CC0" w:rsidRDefault="00A72CC0">
                          <w:pPr>
                            <w:pStyle w:val="Nagwek"/>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90467C" id="_x0000_t202" coordsize="21600,21600" o:spt="202" path="m,l,21600r21600,l21600,xe">
              <v:stroke joinstyle="miter"/>
              <v:path gradientshapeok="t" o:connecttype="rect"/>
            </v:shapetype>
            <v:shape id="Pole tekstowe 1" o:spid="_x0000_s1026" type="#_x0000_t202" style="position:absolute;margin-left:224.3pt;margin-top:.05pt;width:4.9pt;height:11.4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" o:allowincell="f" stroked="f">
              <v:fill opacity="0"/>
              <v:textbox inset="0,0,0,0">
                <w:txbxContent>
                  <w:p w14:paraId="2FDB0E53" w14:textId="77777777" w:rsidR="00A72CC0" w:rsidRDefault="00A72CC0">
                    <w:pPr>
                      <w:pStyle w:val="Nagwek"/>
                    </w:pPr>
                  </w:p>
                </w:txbxContent>
              </v:textbox>
              <w10:wrap type="square" side="larges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0000005"/>
    <w:multiLevelType w:val="singleLevel"/>
    <w:tmpl w:val="00000005"/>
    <w:lvl w:ilvl="0">
      <w:start w:val="1"/>
      <w:numFmt w:val="decimal"/>
      <w:lvlText w:val="%1."/>
      <w:lvlJc w:val="left"/>
      <w:pPr>
        <w:tabs>
          <w:tab w:val="num" w:pos="360"/>
        </w:tabs>
        <w:ind w:left="36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5" w15:restartNumberingAfterBreak="0">
    <w:nsid w:val="00EF016D"/>
    <w:multiLevelType w:val="hybridMultilevel"/>
    <w:tmpl w:val="CD7227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8047A2"/>
    <w:multiLevelType w:val="hybridMultilevel"/>
    <w:tmpl w:val="3A183420"/>
    <w:lvl w:ilvl="0" w:tplc="FFFFFFFF">
      <w:start w:val="1"/>
      <w:numFmt w:val="decimal"/>
      <w:lvlText w:val="%1."/>
      <w:lvlJc w:val="left"/>
      <w:pPr>
        <w:tabs>
          <w:tab w:val="num" w:pos="720"/>
        </w:tabs>
        <w:ind w:left="720" w:hanging="360"/>
      </w:pPr>
      <w:rPr>
        <w:rFonts w:hint="default"/>
        <w:b w:val="0"/>
        <w:b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BC06BAB"/>
    <w:multiLevelType w:val="hybridMultilevel"/>
    <w:tmpl w:val="A55070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AA2E87"/>
    <w:multiLevelType w:val="hybridMultilevel"/>
    <w:tmpl w:val="D5A4842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AB2646C"/>
    <w:multiLevelType w:val="hybridMultilevel"/>
    <w:tmpl w:val="83E800B8"/>
    <w:lvl w:ilvl="0" w:tplc="00000005">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1416A9C"/>
    <w:multiLevelType w:val="hybridMultilevel"/>
    <w:tmpl w:val="620A6DE2"/>
    <w:lvl w:ilvl="0" w:tplc="BFC0CA7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26CC0FDE"/>
    <w:multiLevelType w:val="singleLevel"/>
    <w:tmpl w:val="658666C2"/>
    <w:lvl w:ilvl="0">
      <w:start w:val="1"/>
      <w:numFmt w:val="decimal"/>
      <w:lvlText w:val="%1."/>
      <w:lvlJc w:val="left"/>
      <w:pPr>
        <w:tabs>
          <w:tab w:val="num" w:pos="360"/>
        </w:tabs>
        <w:ind w:left="357" w:hanging="357"/>
      </w:pPr>
      <w:rPr>
        <w:sz w:val="24"/>
        <w:szCs w:val="24"/>
      </w:rPr>
    </w:lvl>
  </w:abstractNum>
  <w:abstractNum w:abstractNumId="12" w15:restartNumberingAfterBreak="0">
    <w:nsid w:val="2A9E2800"/>
    <w:multiLevelType w:val="hybridMultilevel"/>
    <w:tmpl w:val="E0AA76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1B73EA"/>
    <w:multiLevelType w:val="hybridMultilevel"/>
    <w:tmpl w:val="5D8C555C"/>
    <w:lvl w:ilvl="0" w:tplc="4100F2D4">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1123199"/>
    <w:multiLevelType w:val="hybridMultilevel"/>
    <w:tmpl w:val="C094834A"/>
    <w:lvl w:ilvl="0" w:tplc="FFFFFFFF">
      <w:start w:val="1"/>
      <w:numFmt w:val="decimal"/>
      <w:lvlText w:val="%1."/>
      <w:lvlJc w:val="left"/>
      <w:pPr>
        <w:tabs>
          <w:tab w:val="num" w:pos="360"/>
        </w:tabs>
        <w:ind w:left="360" w:hanging="360"/>
      </w:pPr>
      <w:rPr>
        <w:rFonts w:hint="default"/>
        <w:b w:val="0"/>
        <w:bCs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46A5982"/>
    <w:multiLevelType w:val="hybridMultilevel"/>
    <w:tmpl w:val="517679D2"/>
    <w:lvl w:ilvl="0" w:tplc="C4301838">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52A67D4C"/>
    <w:multiLevelType w:val="multilevel"/>
    <w:tmpl w:val="52A67D4C"/>
    <w:lvl w:ilvl="0">
      <w:start w:val="1"/>
      <w:numFmt w:val="decimal"/>
      <w:lvlText w:val="%1)"/>
      <w:lvlJc w:val="left"/>
      <w:pPr>
        <w:ind w:left="705" w:hanging="564"/>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57D54FF3"/>
    <w:multiLevelType w:val="hybridMultilevel"/>
    <w:tmpl w:val="BC20C3A0"/>
    <w:lvl w:ilvl="0" w:tplc="188C0A12">
      <w:start w:val="1"/>
      <w:numFmt w:val="decimal"/>
      <w:lvlText w:val="%1."/>
      <w:lvlJc w:val="left"/>
      <w:pPr>
        <w:tabs>
          <w:tab w:val="num" w:pos="1287"/>
        </w:tabs>
        <w:ind w:left="1287" w:hanging="360"/>
      </w:pPr>
      <w:rPr>
        <w:rFonts w:hint="default"/>
        <w:b w:val="0"/>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586564A4"/>
    <w:multiLevelType w:val="hybridMultilevel"/>
    <w:tmpl w:val="909424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FBD160B"/>
    <w:multiLevelType w:val="hybridMultilevel"/>
    <w:tmpl w:val="C094834A"/>
    <w:lvl w:ilvl="0" w:tplc="FFFFFFFF">
      <w:start w:val="1"/>
      <w:numFmt w:val="decimal"/>
      <w:lvlText w:val="%1."/>
      <w:lvlJc w:val="left"/>
      <w:pPr>
        <w:tabs>
          <w:tab w:val="num" w:pos="360"/>
        </w:tabs>
        <w:ind w:left="360" w:hanging="360"/>
      </w:pPr>
      <w:rPr>
        <w:rFonts w:hint="default"/>
        <w:b w:val="0"/>
        <w:bCs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3115DD2"/>
    <w:multiLevelType w:val="hybridMultilevel"/>
    <w:tmpl w:val="D130C620"/>
    <w:lvl w:ilvl="0" w:tplc="4100F2D4">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66033E19"/>
    <w:multiLevelType w:val="singleLevel"/>
    <w:tmpl w:val="06983A36"/>
    <w:name w:val="WW8Num17"/>
    <w:lvl w:ilvl="0">
      <w:start w:val="1"/>
      <w:numFmt w:val="decimal"/>
      <w:lvlText w:val="%1."/>
      <w:lvlJc w:val="left"/>
      <w:pPr>
        <w:tabs>
          <w:tab w:val="num" w:pos="360"/>
        </w:tabs>
        <w:ind w:left="357" w:hanging="357"/>
      </w:pPr>
    </w:lvl>
  </w:abstractNum>
  <w:abstractNum w:abstractNumId="22" w15:restartNumberingAfterBreak="0">
    <w:nsid w:val="7C9524D4"/>
    <w:multiLevelType w:val="hybridMultilevel"/>
    <w:tmpl w:val="C094834A"/>
    <w:lvl w:ilvl="0" w:tplc="FFFFFFFF">
      <w:start w:val="1"/>
      <w:numFmt w:val="decimal"/>
      <w:lvlText w:val="%1."/>
      <w:lvlJc w:val="left"/>
      <w:pPr>
        <w:tabs>
          <w:tab w:val="num" w:pos="360"/>
        </w:tabs>
        <w:ind w:left="360" w:hanging="360"/>
      </w:pPr>
      <w:rPr>
        <w:rFonts w:hint="default"/>
        <w:b w:val="0"/>
        <w:bCs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E320FD1"/>
    <w:multiLevelType w:val="hybridMultilevel"/>
    <w:tmpl w:val="C094834A"/>
    <w:lvl w:ilvl="0" w:tplc="52C8372C">
      <w:start w:val="1"/>
      <w:numFmt w:val="decimal"/>
      <w:lvlText w:val="%1."/>
      <w:lvlJc w:val="left"/>
      <w:pPr>
        <w:tabs>
          <w:tab w:val="num" w:pos="360"/>
        </w:tabs>
        <w:ind w:left="360" w:hanging="360"/>
      </w:pPr>
      <w:rPr>
        <w:rFonts w:hint="default"/>
        <w:b w:val="0"/>
        <w:bCs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E416741"/>
    <w:multiLevelType w:val="hybridMultilevel"/>
    <w:tmpl w:val="172A2A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39935305">
    <w:abstractNumId w:val="0"/>
  </w:num>
  <w:num w:numId="2" w16cid:durableId="322777864">
    <w:abstractNumId w:val="1"/>
  </w:num>
  <w:num w:numId="3" w16cid:durableId="22562782">
    <w:abstractNumId w:val="2"/>
  </w:num>
  <w:num w:numId="4" w16cid:durableId="1344747637">
    <w:abstractNumId w:val="3"/>
  </w:num>
  <w:num w:numId="5" w16cid:durableId="275715421">
    <w:abstractNumId w:val="4"/>
  </w:num>
  <w:num w:numId="6" w16cid:durableId="1416587203">
    <w:abstractNumId w:val="21"/>
  </w:num>
  <w:num w:numId="7" w16cid:durableId="2095348679">
    <w:abstractNumId w:val="11"/>
  </w:num>
  <w:num w:numId="8" w16cid:durableId="1427966615">
    <w:abstractNumId w:val="15"/>
  </w:num>
  <w:num w:numId="9" w16cid:durableId="2086102209">
    <w:abstractNumId w:val="23"/>
  </w:num>
  <w:num w:numId="10" w16cid:durableId="453063322">
    <w:abstractNumId w:val="20"/>
  </w:num>
  <w:num w:numId="11" w16cid:durableId="235819369">
    <w:abstractNumId w:val="13"/>
  </w:num>
  <w:num w:numId="12" w16cid:durableId="1846286573">
    <w:abstractNumId w:val="9"/>
  </w:num>
  <w:num w:numId="13" w16cid:durableId="939097213">
    <w:abstractNumId w:val="8"/>
  </w:num>
  <w:num w:numId="14" w16cid:durableId="1488203002">
    <w:abstractNumId w:val="6"/>
  </w:num>
  <w:num w:numId="15" w16cid:durableId="3696913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38779534">
    <w:abstractNumId w:val="17"/>
  </w:num>
  <w:num w:numId="17" w16cid:durableId="844635053">
    <w:abstractNumId w:val="24"/>
  </w:num>
  <w:num w:numId="18" w16cid:durableId="2067604786">
    <w:abstractNumId w:val="14"/>
  </w:num>
  <w:num w:numId="19" w16cid:durableId="1529223249">
    <w:abstractNumId w:val="5"/>
  </w:num>
  <w:num w:numId="20" w16cid:durableId="263853606">
    <w:abstractNumId w:val="22"/>
  </w:num>
  <w:num w:numId="21" w16cid:durableId="1269242025">
    <w:abstractNumId w:val="19"/>
  </w:num>
  <w:num w:numId="22" w16cid:durableId="1827816946">
    <w:abstractNumId w:val="12"/>
  </w:num>
  <w:num w:numId="23" w16cid:durableId="1567834893">
    <w:abstractNumId w:val="7"/>
  </w:num>
  <w:num w:numId="24" w16cid:durableId="806433975">
    <w:abstractNumId w:val="18"/>
  </w:num>
  <w:num w:numId="25" w16cid:durableId="11245373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5E7"/>
    <w:rsid w:val="00040397"/>
    <w:rsid w:val="0006325A"/>
    <w:rsid w:val="000C43D4"/>
    <w:rsid w:val="000D10BD"/>
    <w:rsid w:val="00104FD8"/>
    <w:rsid w:val="00132047"/>
    <w:rsid w:val="001677D5"/>
    <w:rsid w:val="001B18D2"/>
    <w:rsid w:val="001D26E4"/>
    <w:rsid w:val="00293E0B"/>
    <w:rsid w:val="002E5A8B"/>
    <w:rsid w:val="00323004"/>
    <w:rsid w:val="00355C79"/>
    <w:rsid w:val="00380B7E"/>
    <w:rsid w:val="003E378D"/>
    <w:rsid w:val="0040551A"/>
    <w:rsid w:val="00465949"/>
    <w:rsid w:val="00482054"/>
    <w:rsid w:val="0048455E"/>
    <w:rsid w:val="005075A3"/>
    <w:rsid w:val="005440D9"/>
    <w:rsid w:val="00545C8F"/>
    <w:rsid w:val="0056351C"/>
    <w:rsid w:val="005B66BF"/>
    <w:rsid w:val="005C7C09"/>
    <w:rsid w:val="006E62C1"/>
    <w:rsid w:val="006F1F45"/>
    <w:rsid w:val="007427A1"/>
    <w:rsid w:val="007E754A"/>
    <w:rsid w:val="007F6584"/>
    <w:rsid w:val="00800952"/>
    <w:rsid w:val="008333FD"/>
    <w:rsid w:val="009412B8"/>
    <w:rsid w:val="00A57EAE"/>
    <w:rsid w:val="00A72CC0"/>
    <w:rsid w:val="00AB683C"/>
    <w:rsid w:val="00AE1CFB"/>
    <w:rsid w:val="00BC79A9"/>
    <w:rsid w:val="00BE2D59"/>
    <w:rsid w:val="00C01F9E"/>
    <w:rsid w:val="00C11842"/>
    <w:rsid w:val="00D07671"/>
    <w:rsid w:val="00D105E7"/>
    <w:rsid w:val="00D22FA2"/>
    <w:rsid w:val="00E96FE1"/>
    <w:rsid w:val="00EA097D"/>
    <w:rsid w:val="00F51C69"/>
    <w:rsid w:val="00F63C24"/>
    <w:rsid w:val="00FA4B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B5DA3"/>
  <w15:chartTrackingRefBased/>
  <w15:docId w15:val="{7CD2B574-55DD-4ADB-A348-9A0276104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77D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D105E7"/>
  </w:style>
  <w:style w:type="paragraph" w:styleId="Nagwek">
    <w:name w:val="header"/>
    <w:basedOn w:val="Normalny"/>
    <w:link w:val="NagwekZnak"/>
    <w:rsid w:val="00D105E7"/>
    <w:pPr>
      <w:tabs>
        <w:tab w:val="center" w:pos="4536"/>
        <w:tab w:val="right" w:pos="9072"/>
      </w:tabs>
      <w:suppressAutoHyphens/>
      <w:spacing w:after="0" w:line="240" w:lineRule="auto"/>
    </w:pPr>
    <w:rPr>
      <w:rFonts w:ascii="Times New Roman" w:eastAsia="Times New Roman" w:hAnsi="Times New Roman" w:cs="Times New Roman"/>
      <w:kern w:val="0"/>
      <w:sz w:val="20"/>
      <w:szCs w:val="20"/>
      <w14:ligatures w14:val="none"/>
    </w:rPr>
  </w:style>
  <w:style w:type="character" w:customStyle="1" w:styleId="NagwekZnak">
    <w:name w:val="Nagłówek Znak"/>
    <w:basedOn w:val="Domylnaczcionkaakapitu"/>
    <w:link w:val="Nagwek"/>
    <w:rsid w:val="00D105E7"/>
    <w:rPr>
      <w:rFonts w:ascii="Times New Roman" w:eastAsia="Times New Roman" w:hAnsi="Times New Roman" w:cs="Times New Roman"/>
      <w:kern w:val="0"/>
      <w:sz w:val="20"/>
      <w:szCs w:val="20"/>
      <w14:ligatures w14:val="none"/>
    </w:rPr>
  </w:style>
  <w:style w:type="paragraph" w:styleId="Stopka">
    <w:name w:val="footer"/>
    <w:basedOn w:val="Normalny"/>
    <w:link w:val="StopkaZnak"/>
    <w:rsid w:val="00D105E7"/>
    <w:pPr>
      <w:tabs>
        <w:tab w:val="center" w:pos="4536"/>
        <w:tab w:val="right" w:pos="9072"/>
      </w:tabs>
      <w:suppressAutoHyphens/>
      <w:spacing w:after="0" w:line="240" w:lineRule="auto"/>
    </w:pPr>
    <w:rPr>
      <w:rFonts w:ascii="Times New Roman" w:eastAsia="Times New Roman" w:hAnsi="Times New Roman" w:cs="Times New Roman"/>
      <w:kern w:val="0"/>
      <w:sz w:val="20"/>
      <w:szCs w:val="20"/>
      <w14:ligatures w14:val="none"/>
    </w:rPr>
  </w:style>
  <w:style w:type="character" w:customStyle="1" w:styleId="StopkaZnak">
    <w:name w:val="Stopka Znak"/>
    <w:basedOn w:val="Domylnaczcionkaakapitu"/>
    <w:link w:val="Stopka"/>
    <w:rsid w:val="00D105E7"/>
    <w:rPr>
      <w:rFonts w:ascii="Times New Roman" w:eastAsia="Times New Roman" w:hAnsi="Times New Roman" w:cs="Times New Roman"/>
      <w:kern w:val="0"/>
      <w:sz w:val="20"/>
      <w:szCs w:val="20"/>
      <w14:ligatures w14:val="none"/>
    </w:rPr>
  </w:style>
  <w:style w:type="paragraph" w:styleId="Akapitzlist">
    <w:name w:val="List Paragraph"/>
    <w:basedOn w:val="Normalny"/>
    <w:uiPriority w:val="34"/>
    <w:qFormat/>
    <w:rsid w:val="005440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10</Pages>
  <Words>3002</Words>
  <Characters>18015</Characters>
  <Application>Microsoft Office Word</Application>
  <DocSecurity>0</DocSecurity>
  <Lines>150</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zld@piwniczna.pl</cp:lastModifiedBy>
  <cp:revision>60</cp:revision>
  <dcterms:created xsi:type="dcterms:W3CDTF">2023-11-27T11:44:00Z</dcterms:created>
  <dcterms:modified xsi:type="dcterms:W3CDTF">2024-11-30T13:56:00Z</dcterms:modified>
</cp:coreProperties>
</file>